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83" w:rsidRDefault="00623A83" w:rsidP="00623A83">
      <w:pPr>
        <w:jc w:val="center"/>
      </w:pPr>
      <w:r>
        <w:t>Муниципальное казенное образовательное учреждение</w:t>
      </w:r>
    </w:p>
    <w:p w:rsidR="00623A83" w:rsidRDefault="00623A83" w:rsidP="00623A83">
      <w:pPr>
        <w:jc w:val="center"/>
      </w:pPr>
      <w:r>
        <w:t>дополнительного образования детей</w:t>
      </w:r>
    </w:p>
    <w:p w:rsidR="00623A83" w:rsidRDefault="00623A83" w:rsidP="00623A83">
      <w:pPr>
        <w:jc w:val="center"/>
      </w:pPr>
      <w:r>
        <w:t>«</w:t>
      </w:r>
      <w:r w:rsidR="008945BA">
        <w:t>Ульяновская детская музыкальная школа</w:t>
      </w:r>
      <w:r>
        <w:t>»</w:t>
      </w:r>
    </w:p>
    <w:p w:rsidR="00623A83" w:rsidRDefault="00623A83" w:rsidP="00623A83">
      <w:pPr>
        <w:snapToGrid w:val="0"/>
      </w:pPr>
    </w:p>
    <w:p w:rsidR="00560FD1" w:rsidRDefault="00560FD1" w:rsidP="00623A83">
      <w:pPr>
        <w:snapToGrid w:val="0"/>
      </w:pPr>
    </w:p>
    <w:p w:rsidR="00560FD1" w:rsidRPr="00560FD1" w:rsidRDefault="00560FD1" w:rsidP="00560FD1">
      <w:pPr>
        <w:snapToGrid w:val="0"/>
        <w:rPr>
          <w:rFonts w:eastAsia="Calibri"/>
          <w:kern w:val="0"/>
        </w:rPr>
      </w:pPr>
      <w:proofErr w:type="gramStart"/>
      <w:r w:rsidRPr="00560FD1">
        <w:rPr>
          <w:rFonts w:eastAsia="Calibri"/>
          <w:kern w:val="0"/>
        </w:rPr>
        <w:t>ПРИНЯТА</w:t>
      </w:r>
      <w:proofErr w:type="gramEnd"/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  <w:t xml:space="preserve">                               УТВЕРЖДЕНА </w:t>
      </w:r>
    </w:p>
    <w:p w:rsidR="00560FD1" w:rsidRPr="00560FD1" w:rsidRDefault="00560FD1" w:rsidP="00560FD1">
      <w:pPr>
        <w:rPr>
          <w:rFonts w:eastAsia="Calibri"/>
          <w:kern w:val="0"/>
        </w:rPr>
      </w:pPr>
      <w:r w:rsidRPr="00560FD1">
        <w:rPr>
          <w:rFonts w:eastAsia="Calibri"/>
          <w:kern w:val="0"/>
        </w:rPr>
        <w:t>педагогическим  советом</w:t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  <w:t xml:space="preserve">                   приказом директора</w:t>
      </w:r>
    </w:p>
    <w:p w:rsidR="00560FD1" w:rsidRPr="00560FD1" w:rsidRDefault="00560FD1" w:rsidP="00560FD1">
      <w:pPr>
        <w:rPr>
          <w:rFonts w:eastAsia="Calibri"/>
          <w:kern w:val="0"/>
        </w:rPr>
      </w:pPr>
      <w:r w:rsidRPr="00560FD1">
        <w:rPr>
          <w:rFonts w:eastAsia="Calibri"/>
          <w:kern w:val="0"/>
        </w:rPr>
        <w:t>МКОУ ДОД "Ульяновская ДМШ"</w:t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  <w:t xml:space="preserve">                   № 39/1 о/д</w:t>
      </w:r>
    </w:p>
    <w:p w:rsidR="00560FD1" w:rsidRPr="00560FD1" w:rsidRDefault="00560FD1" w:rsidP="00560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12"/>
        </w:tabs>
        <w:rPr>
          <w:rFonts w:eastAsia="Calibri"/>
          <w:kern w:val="0"/>
        </w:rPr>
      </w:pPr>
      <w:r w:rsidRPr="00560FD1">
        <w:rPr>
          <w:rFonts w:eastAsia="Calibri"/>
          <w:kern w:val="0"/>
        </w:rPr>
        <w:t>протокол № 1</w:t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  <w:t xml:space="preserve">  от "01"сентября 2015 г.</w:t>
      </w:r>
    </w:p>
    <w:p w:rsidR="00560FD1" w:rsidRPr="00560FD1" w:rsidRDefault="00560FD1" w:rsidP="00560FD1">
      <w:pPr>
        <w:rPr>
          <w:rFonts w:eastAsia="Calibri"/>
          <w:kern w:val="0"/>
        </w:rPr>
      </w:pPr>
      <w:r w:rsidRPr="00560FD1">
        <w:rPr>
          <w:rFonts w:eastAsia="Calibri"/>
          <w:kern w:val="0"/>
        </w:rPr>
        <w:t>от "01"сентября 2015 г.</w:t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</w:r>
      <w:r w:rsidRPr="00560FD1">
        <w:rPr>
          <w:rFonts w:eastAsia="Calibri"/>
          <w:kern w:val="0"/>
        </w:rPr>
        <w:tab/>
        <w:t xml:space="preserve">                    </w:t>
      </w:r>
    </w:p>
    <w:p w:rsidR="00623A83" w:rsidRDefault="00623A83" w:rsidP="00623A83">
      <w:pPr>
        <w:snapToGrid w:val="0"/>
      </w:pPr>
      <w:r>
        <w:tab/>
      </w:r>
      <w:r>
        <w:tab/>
      </w:r>
      <w:r>
        <w:tab/>
      </w:r>
      <w:r>
        <w:tab/>
      </w:r>
      <w:r>
        <w:tab/>
      </w:r>
    </w:p>
    <w:p w:rsidR="00623A83" w:rsidRDefault="00623A83" w:rsidP="00623A83"/>
    <w:p w:rsidR="00623A83" w:rsidRDefault="00623A83" w:rsidP="00623A83"/>
    <w:p w:rsidR="00623A83" w:rsidRDefault="00623A83" w:rsidP="00623A83"/>
    <w:p w:rsidR="00623A83" w:rsidRDefault="00623A83" w:rsidP="00623A83"/>
    <w:p w:rsidR="00623A83" w:rsidRDefault="00623A83" w:rsidP="00623A83">
      <w:bookmarkStart w:id="0" w:name="_GoBack"/>
      <w:bookmarkEnd w:id="0"/>
    </w:p>
    <w:p w:rsidR="00623A83" w:rsidRPr="00D776E6" w:rsidRDefault="00D776E6" w:rsidP="00D776E6">
      <w:pPr>
        <w:jc w:val="center"/>
        <w:rPr>
          <w:b/>
        </w:rPr>
      </w:pPr>
      <w:r w:rsidRPr="00D776E6">
        <w:rPr>
          <w:b/>
        </w:rPr>
        <w:t>ОПИСАНИЕ</w:t>
      </w:r>
    </w:p>
    <w:p w:rsidR="0041030F" w:rsidRDefault="00D776E6" w:rsidP="00623A83">
      <w:pPr>
        <w:jc w:val="center"/>
        <w:rPr>
          <w:b/>
        </w:rPr>
      </w:pPr>
      <w:r>
        <w:rPr>
          <w:b/>
        </w:rPr>
        <w:t>ДОПОЛНИТЕЛЬНОЙ</w:t>
      </w:r>
      <w:r w:rsidR="0041030F">
        <w:rPr>
          <w:b/>
        </w:rPr>
        <w:t xml:space="preserve"> </w:t>
      </w:r>
      <w:r>
        <w:rPr>
          <w:b/>
        </w:rPr>
        <w:t>ОБЩЕРАЗВИВАЮЩЕЙ</w:t>
      </w:r>
      <w:r w:rsidR="00623A83">
        <w:rPr>
          <w:b/>
        </w:rPr>
        <w:t xml:space="preserve"> </w:t>
      </w:r>
    </w:p>
    <w:p w:rsidR="00623A83" w:rsidRDefault="00623A83" w:rsidP="00623A83">
      <w:pPr>
        <w:jc w:val="center"/>
        <w:rPr>
          <w:b/>
        </w:rPr>
      </w:pPr>
      <w:r>
        <w:rPr>
          <w:b/>
        </w:rPr>
        <w:t xml:space="preserve">  ПРОГРАММ</w:t>
      </w:r>
      <w:r w:rsidR="00D776E6">
        <w:rPr>
          <w:b/>
        </w:rPr>
        <w:t>Ы</w:t>
      </w:r>
      <w:r w:rsidR="00F23C3B">
        <w:rPr>
          <w:b/>
        </w:rPr>
        <w:t xml:space="preserve"> ХУДОЖЕСТВ</w:t>
      </w:r>
      <w:r w:rsidR="003E170B">
        <w:rPr>
          <w:b/>
        </w:rPr>
        <w:t>ЕННОЙ НАПРАВЛЕННОСТИ</w:t>
      </w:r>
    </w:p>
    <w:p w:rsidR="00623A83" w:rsidRDefault="00623A83" w:rsidP="00623A83">
      <w:pPr>
        <w:jc w:val="center"/>
        <w:rPr>
          <w:b/>
        </w:rPr>
      </w:pPr>
    </w:p>
    <w:p w:rsidR="00623A83" w:rsidRPr="00F23C3B" w:rsidRDefault="00623A83" w:rsidP="00623A83">
      <w:pPr>
        <w:jc w:val="center"/>
        <w:rPr>
          <w:b/>
          <w:sz w:val="32"/>
          <w:szCs w:val="32"/>
        </w:rPr>
      </w:pPr>
      <w:r w:rsidRPr="003E170B">
        <w:rPr>
          <w:b/>
          <w:sz w:val="32"/>
          <w:szCs w:val="32"/>
        </w:rPr>
        <w:t xml:space="preserve"> «</w:t>
      </w:r>
      <w:r w:rsidR="00F23C3B">
        <w:rPr>
          <w:b/>
          <w:sz w:val="32"/>
          <w:szCs w:val="32"/>
        </w:rPr>
        <w:t>Баян</w:t>
      </w:r>
      <w:r w:rsidRPr="003E170B">
        <w:rPr>
          <w:b/>
          <w:sz w:val="32"/>
          <w:szCs w:val="32"/>
        </w:rPr>
        <w:t>»</w:t>
      </w:r>
      <w:r w:rsidR="00F23C3B">
        <w:rPr>
          <w:b/>
          <w:sz w:val="32"/>
          <w:szCs w:val="32"/>
        </w:rPr>
        <w:t xml:space="preserve"> </w:t>
      </w:r>
      <w:r w:rsidR="00F23C3B" w:rsidRPr="00933D52">
        <w:rPr>
          <w:b/>
          <w:sz w:val="32"/>
          <w:szCs w:val="32"/>
        </w:rPr>
        <w:t>/</w:t>
      </w:r>
      <w:r w:rsidR="00F23C3B">
        <w:rPr>
          <w:b/>
          <w:sz w:val="32"/>
          <w:szCs w:val="32"/>
        </w:rPr>
        <w:t xml:space="preserve"> «Аккордеон»</w:t>
      </w:r>
    </w:p>
    <w:p w:rsidR="00623A83" w:rsidRDefault="00623A83" w:rsidP="00623A83">
      <w:pPr>
        <w:jc w:val="center"/>
        <w:rPr>
          <w:b/>
        </w:rPr>
      </w:pPr>
    </w:p>
    <w:p w:rsidR="00623A83" w:rsidRDefault="00623A83" w:rsidP="00623A83">
      <w:pPr>
        <w:jc w:val="center"/>
        <w:rPr>
          <w:b/>
        </w:rPr>
      </w:pPr>
    </w:p>
    <w:p w:rsidR="00623A83" w:rsidRDefault="00623A83" w:rsidP="00623A83"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Возраст обучающихся:   6-18 лет</w:t>
      </w:r>
    </w:p>
    <w:p w:rsidR="00623A83" w:rsidRDefault="00623A83" w:rsidP="00623A83">
      <w:r>
        <w:tab/>
      </w:r>
      <w:r>
        <w:tab/>
      </w:r>
      <w:r>
        <w:tab/>
        <w:t xml:space="preserve">     </w:t>
      </w:r>
      <w:r w:rsidR="00D26F9D">
        <w:t xml:space="preserve">    </w:t>
      </w:r>
      <w:r w:rsidR="00D26F9D">
        <w:tab/>
        <w:t xml:space="preserve"> Сроки реализации:</w:t>
      </w:r>
      <w:r w:rsidR="00D26F9D">
        <w:tab/>
        <w:t xml:space="preserve">       5(6) </w:t>
      </w:r>
      <w:r>
        <w:t>лет</w:t>
      </w:r>
    </w:p>
    <w:p w:rsidR="00623A83" w:rsidRDefault="00623A83" w:rsidP="00623A83">
      <w:pPr>
        <w:jc w:val="center"/>
      </w:pPr>
    </w:p>
    <w:p w:rsidR="00623A83" w:rsidRDefault="00623A83" w:rsidP="00623A83">
      <w:pPr>
        <w:ind w:left="2124"/>
      </w:pPr>
      <w:r>
        <w:t xml:space="preserve">       Составитель: </w:t>
      </w:r>
      <w:r w:rsidR="00F23C3B">
        <w:t>Синицына Елена Артуровна</w:t>
      </w:r>
    </w:p>
    <w:p w:rsidR="00623A83" w:rsidRDefault="00623A83" w:rsidP="00097A04">
      <w:pPr>
        <w:jc w:val="center"/>
      </w:pPr>
      <w:r>
        <w:t xml:space="preserve">(преподаватель класса </w:t>
      </w:r>
      <w:r w:rsidR="00E93745">
        <w:t>аккордеона</w:t>
      </w:r>
      <w:r>
        <w:t xml:space="preserve"> </w:t>
      </w:r>
      <w:r w:rsidR="003E170B">
        <w:t>первой</w:t>
      </w:r>
      <w:r>
        <w:t xml:space="preserve"> </w:t>
      </w:r>
      <w:r w:rsidR="00AA7B14">
        <w:t xml:space="preserve">квалификационной </w:t>
      </w:r>
      <w:r>
        <w:t>категории)</w:t>
      </w:r>
    </w:p>
    <w:p w:rsidR="00623A83" w:rsidRDefault="00623A83" w:rsidP="00623A83">
      <w:pPr>
        <w:ind w:left="2832"/>
        <w:jc w:val="center"/>
      </w:pPr>
    </w:p>
    <w:p w:rsidR="00623A83" w:rsidRDefault="00623A83" w:rsidP="00623A83"/>
    <w:p w:rsidR="00623A83" w:rsidRDefault="00623A83" w:rsidP="00623A83"/>
    <w:p w:rsidR="00623A83" w:rsidRDefault="00623A83" w:rsidP="00623A83"/>
    <w:p w:rsidR="00623A83" w:rsidRDefault="00623A83" w:rsidP="00623A83"/>
    <w:p w:rsidR="00623A83" w:rsidRDefault="00623A83" w:rsidP="00623A83">
      <w:pPr>
        <w:jc w:val="center"/>
        <w:rPr>
          <w:b/>
        </w:rPr>
      </w:pPr>
    </w:p>
    <w:p w:rsidR="00623A83" w:rsidRDefault="00623A83" w:rsidP="00623A83">
      <w:pPr>
        <w:jc w:val="center"/>
        <w:rPr>
          <w:b/>
        </w:rPr>
      </w:pPr>
    </w:p>
    <w:p w:rsidR="00623A83" w:rsidRDefault="00623A83" w:rsidP="00623A83">
      <w:pPr>
        <w:jc w:val="center"/>
        <w:rPr>
          <w:b/>
        </w:rPr>
      </w:pPr>
    </w:p>
    <w:p w:rsidR="00623A83" w:rsidRDefault="00623A83" w:rsidP="00623A83">
      <w:pPr>
        <w:jc w:val="center"/>
        <w:rPr>
          <w:b/>
        </w:rPr>
      </w:pPr>
    </w:p>
    <w:p w:rsidR="00623A83" w:rsidRDefault="00623A83" w:rsidP="00623A83">
      <w:pPr>
        <w:jc w:val="center"/>
        <w:rPr>
          <w:b/>
        </w:rPr>
      </w:pPr>
    </w:p>
    <w:p w:rsidR="00623A83" w:rsidRDefault="00623A83" w:rsidP="00623A83">
      <w:pPr>
        <w:jc w:val="center"/>
        <w:rPr>
          <w:b/>
        </w:rPr>
      </w:pPr>
    </w:p>
    <w:p w:rsidR="00623A83" w:rsidRDefault="00623A83" w:rsidP="00623A83">
      <w:pPr>
        <w:jc w:val="center"/>
        <w:rPr>
          <w:b/>
        </w:rPr>
      </w:pPr>
    </w:p>
    <w:p w:rsidR="00623A83" w:rsidRDefault="00623A83" w:rsidP="00623A83">
      <w:pPr>
        <w:ind w:left="5664"/>
      </w:pPr>
    </w:p>
    <w:p w:rsidR="00623A83" w:rsidRDefault="00623A83" w:rsidP="00623A83">
      <w:pPr>
        <w:ind w:left="5664"/>
      </w:pPr>
    </w:p>
    <w:p w:rsidR="00623A83" w:rsidRDefault="00623A83" w:rsidP="00623A83">
      <w:pPr>
        <w:ind w:left="5664"/>
      </w:pPr>
    </w:p>
    <w:p w:rsidR="00623A83" w:rsidRDefault="00623A83" w:rsidP="00623A83">
      <w:pPr>
        <w:ind w:left="5664"/>
      </w:pPr>
    </w:p>
    <w:p w:rsidR="00623A83" w:rsidRDefault="00623A83" w:rsidP="00623A83">
      <w:pPr>
        <w:ind w:left="5664"/>
      </w:pPr>
    </w:p>
    <w:p w:rsidR="003E170B" w:rsidRDefault="003E170B" w:rsidP="00623A83">
      <w:pPr>
        <w:ind w:left="5664"/>
      </w:pPr>
    </w:p>
    <w:p w:rsidR="00623A83" w:rsidRDefault="00EF49F0" w:rsidP="00EF49F0">
      <w:pPr>
        <w:jc w:val="center"/>
      </w:pPr>
      <w:r>
        <w:t>г.</w:t>
      </w:r>
      <w:r w:rsidR="00623A83">
        <w:t>п.</w:t>
      </w:r>
      <w:r w:rsidR="00BD122A" w:rsidRPr="004A4658">
        <w:t xml:space="preserve"> </w:t>
      </w:r>
      <w:r>
        <w:t>Ульяновка</w:t>
      </w:r>
    </w:p>
    <w:p w:rsidR="00623A83" w:rsidRDefault="00623A83" w:rsidP="00623A83">
      <w:pPr>
        <w:jc w:val="center"/>
      </w:pPr>
      <w:r>
        <w:t>201</w:t>
      </w:r>
      <w:r w:rsidR="00EF49F0">
        <w:t>5</w:t>
      </w:r>
      <w:r>
        <w:rPr>
          <w:sz w:val="28"/>
        </w:rPr>
        <w:t xml:space="preserve"> </w:t>
      </w:r>
      <w:r>
        <w:t>г.</w:t>
      </w:r>
    </w:p>
    <w:p w:rsidR="00560FD1" w:rsidRDefault="00560FD1" w:rsidP="00956A44">
      <w:pPr>
        <w:jc w:val="center"/>
        <w:rPr>
          <w:b/>
        </w:rPr>
      </w:pPr>
    </w:p>
    <w:p w:rsidR="00560FD1" w:rsidRDefault="00560FD1" w:rsidP="00956A44">
      <w:pPr>
        <w:jc w:val="center"/>
        <w:rPr>
          <w:b/>
        </w:rPr>
      </w:pPr>
    </w:p>
    <w:p w:rsidR="00923288" w:rsidRPr="00F07603" w:rsidRDefault="00923288" w:rsidP="00956A44">
      <w:pPr>
        <w:jc w:val="center"/>
        <w:rPr>
          <w:b/>
        </w:rPr>
      </w:pPr>
      <w:r w:rsidRPr="00F07603">
        <w:rPr>
          <w:b/>
        </w:rPr>
        <w:lastRenderedPageBreak/>
        <w:t>ПОЯСНИТЕЛЬНАЯ ЗАПИСКА</w:t>
      </w:r>
    </w:p>
    <w:p w:rsidR="00923288" w:rsidRPr="00923288" w:rsidRDefault="00923288" w:rsidP="00923288"/>
    <w:p w:rsidR="00623A83" w:rsidRPr="00923288" w:rsidRDefault="00923288" w:rsidP="00956A44">
      <w:pPr>
        <w:ind w:firstLine="709"/>
        <w:jc w:val="both"/>
      </w:pPr>
      <w:proofErr w:type="gramStart"/>
      <w:r w:rsidRPr="00923288">
        <w:t xml:space="preserve">Основной целью настоящей программы, наряду с </w:t>
      </w:r>
      <w:r w:rsidR="00956A44">
        <w:t>общими</w:t>
      </w:r>
      <w:r w:rsidRPr="00923288">
        <w:t xml:space="preserve"> цел</w:t>
      </w:r>
      <w:r w:rsidR="00956A44">
        <w:t>ями</w:t>
      </w:r>
      <w:r w:rsidRPr="00923288">
        <w:t xml:space="preserve"> детской </w:t>
      </w:r>
      <w:r w:rsidR="00956A44">
        <w:t xml:space="preserve">музыкальной </w:t>
      </w:r>
      <w:r w:rsidRPr="00923288">
        <w:t>школы</w:t>
      </w:r>
      <w:r w:rsidR="00956A44">
        <w:t xml:space="preserve"> – воспитание учащегося и </w:t>
      </w:r>
      <w:r w:rsidRPr="00923288">
        <w:t>раскрыти</w:t>
      </w:r>
      <w:r w:rsidR="00956A44">
        <w:t>е</w:t>
      </w:r>
      <w:r w:rsidRPr="00923288">
        <w:t xml:space="preserve"> </w:t>
      </w:r>
      <w:r w:rsidR="00956A44">
        <w:t xml:space="preserve">его творческого потенциала – </w:t>
      </w:r>
      <w:r w:rsidRPr="00923288">
        <w:t xml:space="preserve">является развитие у учеников музыкального слуха, </w:t>
      </w:r>
      <w:r w:rsidR="00EF49F0">
        <w:t xml:space="preserve">формирование </w:t>
      </w:r>
      <w:r w:rsidR="00956A44">
        <w:t>способности</w:t>
      </w:r>
      <w:r w:rsidRPr="00923288">
        <w:t xml:space="preserve"> осмысленно дифференцировать средства музыкальной выразительности, выявлять наиболее характерные элементы музыкального языка в произведениях разных эпох, стилей, жанров и применять полученные знания и навыки в своей практической музыкальной деятельности.</w:t>
      </w:r>
      <w:proofErr w:type="gramEnd"/>
    </w:p>
    <w:p w:rsidR="00623A83" w:rsidRPr="00923288" w:rsidRDefault="00EF49F0" w:rsidP="00623A83">
      <w:pPr>
        <w:ind w:firstLine="683"/>
        <w:jc w:val="both"/>
      </w:pPr>
      <w:r>
        <w:t>Современ</w:t>
      </w:r>
      <w:r w:rsidR="00623A83" w:rsidRPr="00923288">
        <w:t xml:space="preserve">ное художественное образование приобретает массовый характер, и в музыкальные школы приходят не только одаренные дети, но и дети со средними и слабыми музыкальными способностями, не ориентированные на дальнейшее профессиональное обучение, но желающие приобрести навыки </w:t>
      </w:r>
      <w:proofErr w:type="spellStart"/>
      <w:r w:rsidR="00623A83" w:rsidRPr="00923288">
        <w:t>музицирования</w:t>
      </w:r>
      <w:proofErr w:type="spellEnd"/>
      <w:r w:rsidR="00623A83" w:rsidRPr="00923288">
        <w:t xml:space="preserve">.    </w:t>
      </w:r>
    </w:p>
    <w:p w:rsidR="00623A83" w:rsidRPr="00923288" w:rsidRDefault="00623A83" w:rsidP="00623A83">
      <w:pPr>
        <w:ind w:firstLine="683"/>
        <w:jc w:val="both"/>
      </w:pPr>
      <w:r w:rsidRPr="00923288">
        <w:t xml:space="preserve"> Именно поэтому одной из главных целей</w:t>
      </w:r>
      <w:r w:rsidRPr="00923288">
        <w:rPr>
          <w:bCs/>
        </w:rPr>
        <w:t xml:space="preserve"> </w:t>
      </w:r>
      <w:r w:rsidRPr="00923288">
        <w:t xml:space="preserve">данной программы являются поиски путей демократизации музыкального образования, усиление мотивации обучения в школе, получение реальных результатов обучения, необходимых для самостоятельной реализации творческих потребностей учащихся и после окончания школы. </w:t>
      </w:r>
    </w:p>
    <w:p w:rsidR="00623A83" w:rsidRPr="00923288" w:rsidRDefault="00623A83" w:rsidP="00623A83">
      <w:pPr>
        <w:ind w:firstLine="683"/>
        <w:jc w:val="both"/>
        <w:rPr>
          <w:bCs/>
        </w:rPr>
      </w:pPr>
      <w:r w:rsidRPr="00923288">
        <w:t>Общеразвивающая образовательная программа «</w:t>
      </w:r>
      <w:r w:rsidR="00D26F9D">
        <w:t>Гитара</w:t>
      </w:r>
      <w:r w:rsidRPr="00923288">
        <w:t>» имеет художествен</w:t>
      </w:r>
      <w:r w:rsidR="00D26F9D">
        <w:t xml:space="preserve">ную </w:t>
      </w:r>
      <w:r w:rsidRPr="00923288">
        <w:t>направленность.</w:t>
      </w:r>
      <w:r w:rsidRPr="00923288">
        <w:rPr>
          <w:bCs/>
        </w:rPr>
        <w:t xml:space="preserve">          </w:t>
      </w:r>
    </w:p>
    <w:p w:rsidR="00623A83" w:rsidRPr="00923288" w:rsidRDefault="00623A83" w:rsidP="00623A83">
      <w:pPr>
        <w:ind w:firstLine="708"/>
        <w:jc w:val="both"/>
      </w:pPr>
      <w:r w:rsidRPr="00923288">
        <w:t xml:space="preserve">Программа </w:t>
      </w:r>
      <w:r w:rsidR="00D26F9D" w:rsidRPr="00923288">
        <w:t>«</w:t>
      </w:r>
      <w:r w:rsidR="00D26F9D">
        <w:t>Гитара</w:t>
      </w:r>
      <w:r w:rsidR="00D26F9D" w:rsidRPr="00923288">
        <w:t xml:space="preserve">» </w:t>
      </w:r>
      <w:r w:rsidRPr="00923288">
        <w:t xml:space="preserve">предполагает освоение учащимся определенных исполнительских навыков, понимание содержания произведений классической и современной музыки. Индивидуальное общение с преподавателем дает ребенку возможность </w:t>
      </w:r>
      <w:proofErr w:type="gramStart"/>
      <w:r w:rsidRPr="00923288">
        <w:t>научиться не только читать</w:t>
      </w:r>
      <w:proofErr w:type="gramEnd"/>
      <w:r w:rsidRPr="00923288">
        <w:t xml:space="preserve"> нотный текст и освоить пр</w:t>
      </w:r>
      <w:r w:rsidR="00956A44">
        <w:t>и</w:t>
      </w:r>
      <w:r w:rsidRPr="00923288">
        <w:t xml:space="preserve">емы игры на инструменте, но и  развить воображение, память, слуховое восприятие и художественный вкус, привить такие полезные качества, как усидчивость, внимательность, чувство ответственности за свою работу. </w:t>
      </w:r>
    </w:p>
    <w:p w:rsidR="00623A83" w:rsidRPr="004A4658" w:rsidRDefault="00623A83" w:rsidP="00623A83">
      <w:pPr>
        <w:ind w:firstLine="708"/>
        <w:jc w:val="both"/>
      </w:pPr>
    </w:p>
    <w:p w:rsidR="00BD122A" w:rsidRPr="004A4658" w:rsidRDefault="00BD122A" w:rsidP="00623A83">
      <w:pPr>
        <w:ind w:firstLine="708"/>
        <w:jc w:val="both"/>
      </w:pPr>
    </w:p>
    <w:p w:rsidR="00623A83" w:rsidRPr="00923288" w:rsidRDefault="00623A83" w:rsidP="00EF49F0">
      <w:pPr>
        <w:jc w:val="center"/>
      </w:pPr>
      <w:r w:rsidRPr="00EF49F0">
        <w:rPr>
          <w:b/>
        </w:rPr>
        <w:t>Основные задачи программы</w:t>
      </w:r>
      <w:r w:rsidRPr="00923288">
        <w:t>:</w:t>
      </w:r>
    </w:p>
    <w:p w:rsidR="00623A83" w:rsidRPr="00923288" w:rsidRDefault="00623A83" w:rsidP="00623A83">
      <w:pPr>
        <w:rPr>
          <w:bCs/>
          <w:i/>
          <w:iCs/>
        </w:rPr>
      </w:pPr>
      <w:r w:rsidRPr="00923288">
        <w:rPr>
          <w:bCs/>
          <w:i/>
          <w:iCs/>
        </w:rPr>
        <w:t>Обучающие:</w:t>
      </w:r>
    </w:p>
    <w:p w:rsidR="00623A83" w:rsidRPr="00923288" w:rsidRDefault="00623A83" w:rsidP="00623A83">
      <w:pPr>
        <w:numPr>
          <w:ilvl w:val="0"/>
          <w:numId w:val="2"/>
        </w:numPr>
        <w:ind w:left="717" w:hanging="357"/>
        <w:jc w:val="both"/>
      </w:pPr>
      <w:r w:rsidRPr="00923288">
        <w:t>освоение учащимися знаниями в области инструментального исполнительства, развитие музыкальных способностей и технических навыков;</w:t>
      </w:r>
    </w:p>
    <w:p w:rsidR="00623A83" w:rsidRPr="00923288" w:rsidRDefault="00623A83" w:rsidP="00623A83">
      <w:pPr>
        <w:numPr>
          <w:ilvl w:val="0"/>
          <w:numId w:val="2"/>
        </w:numPr>
        <w:ind w:left="717" w:hanging="357"/>
        <w:jc w:val="both"/>
      </w:pPr>
      <w:r w:rsidRPr="00923288">
        <w:t>развитие сознательного восприятия музыкальной культуры учащимися.</w:t>
      </w:r>
    </w:p>
    <w:p w:rsidR="00623A83" w:rsidRPr="00923288" w:rsidRDefault="00623A83" w:rsidP="00623A83">
      <w:pPr>
        <w:jc w:val="both"/>
        <w:rPr>
          <w:bCs/>
          <w:i/>
          <w:iCs/>
        </w:rPr>
      </w:pPr>
      <w:r w:rsidRPr="00923288">
        <w:rPr>
          <w:bCs/>
          <w:i/>
          <w:iCs/>
        </w:rPr>
        <w:t>Развивающие:</w:t>
      </w:r>
    </w:p>
    <w:p w:rsidR="00623A83" w:rsidRPr="00923288" w:rsidRDefault="00623A83" w:rsidP="00623A83">
      <w:pPr>
        <w:numPr>
          <w:ilvl w:val="0"/>
          <w:numId w:val="5"/>
        </w:numPr>
        <w:ind w:left="717" w:hanging="357"/>
        <w:jc w:val="both"/>
      </w:pPr>
      <w:r w:rsidRPr="00923288">
        <w:t>развитие музыкально-художественного мышления, расширение музыкального кругозора;</w:t>
      </w:r>
    </w:p>
    <w:p w:rsidR="00623A83" w:rsidRPr="00923288" w:rsidRDefault="00623A83" w:rsidP="00623A83">
      <w:pPr>
        <w:numPr>
          <w:ilvl w:val="0"/>
          <w:numId w:val="5"/>
        </w:numPr>
        <w:ind w:left="717" w:hanging="357"/>
        <w:jc w:val="both"/>
      </w:pPr>
      <w:r w:rsidRPr="00923288">
        <w:t>развитие навыков творческого подхода к музыке;</w:t>
      </w:r>
    </w:p>
    <w:p w:rsidR="00623A83" w:rsidRPr="00923288" w:rsidRDefault="00623A83" w:rsidP="00623A83">
      <w:pPr>
        <w:numPr>
          <w:ilvl w:val="0"/>
          <w:numId w:val="5"/>
        </w:numPr>
        <w:ind w:left="717" w:hanging="357"/>
        <w:jc w:val="both"/>
      </w:pPr>
      <w:r w:rsidRPr="00923288">
        <w:t>понимание содержания музыки и ее языка;</w:t>
      </w:r>
    </w:p>
    <w:p w:rsidR="00623A83" w:rsidRPr="00923288" w:rsidRDefault="00623A83" w:rsidP="00623A83">
      <w:pPr>
        <w:numPr>
          <w:ilvl w:val="0"/>
          <w:numId w:val="5"/>
        </w:numPr>
        <w:ind w:left="717" w:hanging="357"/>
        <w:jc w:val="both"/>
      </w:pPr>
      <w:r w:rsidRPr="00923288">
        <w:t xml:space="preserve">развитие мелодического, гармонического, полифонического, </w:t>
      </w:r>
      <w:proofErr w:type="gramStart"/>
      <w:r w:rsidRPr="00923288">
        <w:t>ладо-гармонического</w:t>
      </w:r>
      <w:proofErr w:type="gramEnd"/>
      <w:r w:rsidRPr="00923288">
        <w:t xml:space="preserve"> и метроритмического мышления;</w:t>
      </w:r>
    </w:p>
    <w:p w:rsidR="00623A83" w:rsidRPr="00923288" w:rsidRDefault="00623A83" w:rsidP="00623A83">
      <w:pPr>
        <w:numPr>
          <w:ilvl w:val="0"/>
          <w:numId w:val="5"/>
        </w:numPr>
        <w:ind w:left="717" w:hanging="357"/>
        <w:jc w:val="both"/>
      </w:pPr>
      <w:r w:rsidRPr="00923288">
        <w:t>формирование естественных рациональных технических навыков в неразрывной связи с художественным замыслом.</w:t>
      </w:r>
    </w:p>
    <w:p w:rsidR="00623A83" w:rsidRPr="00923288" w:rsidRDefault="00623A83" w:rsidP="00623A83">
      <w:pPr>
        <w:jc w:val="both"/>
        <w:rPr>
          <w:bCs/>
          <w:i/>
          <w:iCs/>
        </w:rPr>
      </w:pPr>
      <w:r w:rsidRPr="00923288">
        <w:rPr>
          <w:bCs/>
          <w:i/>
          <w:iCs/>
        </w:rPr>
        <w:t>Воспитательные:</w:t>
      </w:r>
    </w:p>
    <w:p w:rsidR="00623A83" w:rsidRPr="00923288" w:rsidRDefault="00623A83" w:rsidP="00623A83">
      <w:pPr>
        <w:numPr>
          <w:ilvl w:val="0"/>
          <w:numId w:val="3"/>
        </w:numPr>
        <w:ind w:left="717" w:hanging="357"/>
        <w:jc w:val="both"/>
      </w:pPr>
      <w:r w:rsidRPr="00923288">
        <w:t>воспитание мировоззрения и моральных качеств, воли и характера, формирование дисциплинированности, трудолюбия, интереса к творческому труду;</w:t>
      </w:r>
    </w:p>
    <w:p w:rsidR="00623A83" w:rsidRPr="00923288" w:rsidRDefault="00623A83" w:rsidP="00623A83">
      <w:pPr>
        <w:numPr>
          <w:ilvl w:val="0"/>
          <w:numId w:val="3"/>
        </w:numPr>
        <w:ind w:left="717" w:hanging="357"/>
        <w:jc w:val="both"/>
      </w:pPr>
      <w:r w:rsidRPr="00923288">
        <w:t>воспитание грамотного музыканта-любителя;</w:t>
      </w:r>
    </w:p>
    <w:p w:rsidR="00623A83" w:rsidRPr="00923288" w:rsidRDefault="00623A83" w:rsidP="00623A83">
      <w:pPr>
        <w:numPr>
          <w:ilvl w:val="0"/>
          <w:numId w:val="3"/>
        </w:numPr>
        <w:ind w:left="717" w:hanging="357"/>
        <w:jc w:val="both"/>
      </w:pPr>
      <w:r w:rsidRPr="00923288">
        <w:t>воспитание исполнителя, активного участника художественной самодеятельности или подготовленного слушателя филармонических залов.</w:t>
      </w:r>
    </w:p>
    <w:p w:rsidR="00623A83" w:rsidRPr="00923288" w:rsidRDefault="00623A83" w:rsidP="00623A83">
      <w:pPr>
        <w:jc w:val="both"/>
      </w:pPr>
      <w:r w:rsidRPr="00923288">
        <w:t xml:space="preserve">Возраст детей, участвующих в реализации дополнительной общеразвивающей  программы </w:t>
      </w:r>
      <w:r w:rsidR="00D26F9D" w:rsidRPr="00923288">
        <w:t>«</w:t>
      </w:r>
      <w:r w:rsidR="00933D52">
        <w:t>Баян</w:t>
      </w:r>
      <w:r w:rsidR="00D26F9D" w:rsidRPr="00923288">
        <w:t>»</w:t>
      </w:r>
      <w:r w:rsidR="00933D52">
        <w:t xml:space="preserve"> </w:t>
      </w:r>
      <w:r w:rsidR="00933D52" w:rsidRPr="00933D52">
        <w:t>/</w:t>
      </w:r>
      <w:r w:rsidR="00933D52">
        <w:t xml:space="preserve"> «Аккордеон»</w:t>
      </w:r>
      <w:r w:rsidRPr="00923288">
        <w:t xml:space="preserve">,  от 6 до 18 лет. Срок реализации программы – </w:t>
      </w:r>
      <w:r w:rsidR="00D26F9D">
        <w:t>5(6)</w:t>
      </w:r>
      <w:r w:rsidRPr="00923288">
        <w:t xml:space="preserve"> лет.</w:t>
      </w:r>
    </w:p>
    <w:p w:rsidR="00623A83" w:rsidRPr="00923288" w:rsidRDefault="00623A83" w:rsidP="00623A83">
      <w:pPr>
        <w:jc w:val="both"/>
      </w:pPr>
    </w:p>
    <w:p w:rsidR="00623A83" w:rsidRPr="00923288" w:rsidRDefault="00623A83" w:rsidP="00623A83">
      <w:pPr>
        <w:jc w:val="both"/>
      </w:pPr>
    </w:p>
    <w:p w:rsidR="00623A83" w:rsidRDefault="00623A83" w:rsidP="00623A83">
      <w:pPr>
        <w:jc w:val="both"/>
      </w:pPr>
      <w:r w:rsidRPr="00923288">
        <w:lastRenderedPageBreak/>
        <w:t>Дополнительная общеразвивающая программа «Фортепиано»</w:t>
      </w:r>
      <w:r>
        <w:t xml:space="preserve"> включает в себя комплекс учебных дисциплин.</w:t>
      </w:r>
    </w:p>
    <w:p w:rsidR="00BD122A" w:rsidRPr="004A4658" w:rsidRDefault="00BD122A" w:rsidP="00623A83">
      <w:pPr>
        <w:jc w:val="both"/>
      </w:pPr>
    </w:p>
    <w:p w:rsidR="00623A83" w:rsidRPr="005C2843" w:rsidRDefault="00B17A98" w:rsidP="00F24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предмет </w:t>
      </w:r>
      <w:r w:rsidR="00623A83" w:rsidRPr="0039055D">
        <w:rPr>
          <w:b/>
          <w:sz w:val="28"/>
          <w:szCs w:val="28"/>
        </w:rPr>
        <w:t>«</w:t>
      </w:r>
      <w:r w:rsidR="00933D52">
        <w:rPr>
          <w:b/>
          <w:sz w:val="28"/>
          <w:szCs w:val="28"/>
        </w:rPr>
        <w:t>Баян</w:t>
      </w:r>
      <w:r w:rsidR="00623A83" w:rsidRPr="0039055D">
        <w:rPr>
          <w:b/>
          <w:sz w:val="28"/>
          <w:szCs w:val="28"/>
        </w:rPr>
        <w:t>»</w:t>
      </w:r>
      <w:r w:rsidR="00933D52">
        <w:rPr>
          <w:b/>
          <w:sz w:val="28"/>
          <w:szCs w:val="28"/>
        </w:rPr>
        <w:t xml:space="preserve"> </w:t>
      </w:r>
      <w:r w:rsidR="00933D52" w:rsidRPr="00933D52">
        <w:rPr>
          <w:b/>
          <w:sz w:val="28"/>
          <w:szCs w:val="28"/>
        </w:rPr>
        <w:t xml:space="preserve">/ </w:t>
      </w:r>
      <w:r w:rsidR="00933D52">
        <w:rPr>
          <w:b/>
          <w:sz w:val="28"/>
          <w:szCs w:val="28"/>
        </w:rPr>
        <w:t>«Аккордеон»</w:t>
      </w:r>
      <w:r w:rsidR="00623A83" w:rsidRPr="0039055D">
        <w:rPr>
          <w:b/>
          <w:sz w:val="28"/>
          <w:szCs w:val="28"/>
        </w:rPr>
        <w:t xml:space="preserve"> (специальность)</w:t>
      </w:r>
    </w:p>
    <w:p w:rsidR="00623A83" w:rsidRDefault="00623A83" w:rsidP="00422355">
      <w:pPr>
        <w:ind w:firstLine="709"/>
        <w:jc w:val="both"/>
      </w:pPr>
      <w:r w:rsidRPr="00623A83">
        <w:t>Возраст детей</w:t>
      </w:r>
      <w:r>
        <w:t xml:space="preserve"> - </w:t>
      </w:r>
      <w:r w:rsidRPr="00623A83">
        <w:t xml:space="preserve">от 6 до 18 лет. Срок реализации программы – </w:t>
      </w:r>
      <w:r w:rsidR="00D26F9D">
        <w:t>5(6)</w:t>
      </w:r>
      <w:r w:rsidRPr="00623A83">
        <w:t xml:space="preserve"> лет.</w:t>
      </w:r>
      <w:r>
        <w:t xml:space="preserve"> Для учащихся, успешно окончивших основной (</w:t>
      </w:r>
      <w:r w:rsidR="00D26F9D">
        <w:t>5</w:t>
      </w:r>
      <w:r>
        <w:t xml:space="preserve"> лет) курс обучения может быть предоставлен дополните</w:t>
      </w:r>
      <w:r w:rsidR="0039055D">
        <w:t xml:space="preserve">льный, </w:t>
      </w:r>
      <w:r w:rsidR="00D26F9D">
        <w:t>шестой</w:t>
      </w:r>
      <w:r w:rsidR="0039055D">
        <w:t>, год обучения по заявлению родителей решением педагогического совета для реализации полученных навыков в концертно-конкурсной деятельности МКОУ ДОД «</w:t>
      </w:r>
      <w:proofErr w:type="gramStart"/>
      <w:r w:rsidR="00F24F26">
        <w:t>Ульяновская</w:t>
      </w:r>
      <w:proofErr w:type="gramEnd"/>
      <w:r w:rsidR="00F24F26">
        <w:t xml:space="preserve"> ДМШ</w:t>
      </w:r>
      <w:r w:rsidR="0039055D">
        <w:t>».</w:t>
      </w:r>
    </w:p>
    <w:p w:rsidR="00623A83" w:rsidRDefault="00623A83" w:rsidP="00623A83">
      <w:pPr>
        <w:ind w:firstLine="360"/>
        <w:jc w:val="both"/>
      </w:pPr>
      <w:r>
        <w:t xml:space="preserve">Режим занятий - 2 раза в неделю.  </w:t>
      </w:r>
    </w:p>
    <w:p w:rsidR="00623A83" w:rsidRDefault="00623A83" w:rsidP="00623A83">
      <w:pPr>
        <w:ind w:firstLine="360"/>
        <w:jc w:val="both"/>
      </w:pPr>
      <w:r>
        <w:t>В 1 класс</w:t>
      </w:r>
      <w:r w:rsidR="00D26F9D">
        <w:t xml:space="preserve">е </w:t>
      </w:r>
      <w:r>
        <w:t>занятия проводятся в объеме 1,5</w:t>
      </w:r>
      <w:r w:rsidR="00F24F26">
        <w:t xml:space="preserve"> - </w:t>
      </w:r>
      <w:r>
        <w:t xml:space="preserve"> </w:t>
      </w:r>
      <w:proofErr w:type="gramStart"/>
      <w:r>
        <w:t>академических</w:t>
      </w:r>
      <w:proofErr w:type="gramEnd"/>
      <w:r>
        <w:t xml:space="preserve"> часа в неделю.   </w:t>
      </w:r>
    </w:p>
    <w:p w:rsidR="00623A83" w:rsidRDefault="00623A83" w:rsidP="00623A83">
      <w:pPr>
        <w:ind w:firstLine="360"/>
        <w:jc w:val="both"/>
      </w:pPr>
      <w:r>
        <w:t>С</w:t>
      </w:r>
      <w:r w:rsidR="00D26F9D">
        <w:t>о  2</w:t>
      </w:r>
      <w:r>
        <w:t xml:space="preserve">  по </w:t>
      </w:r>
      <w:r w:rsidR="00D26F9D">
        <w:t xml:space="preserve">5(6) </w:t>
      </w:r>
      <w:r>
        <w:t>классы занятия проводятся в объеме 2 академических ча</w:t>
      </w:r>
      <w:r w:rsidR="00FC3920">
        <w:t>со</w:t>
      </w:r>
      <w:r>
        <w:t xml:space="preserve">в неделю. </w:t>
      </w:r>
    </w:p>
    <w:p w:rsidR="00FC3920" w:rsidRDefault="00FC3920" w:rsidP="00623A83">
      <w:pPr>
        <w:ind w:firstLine="360"/>
        <w:jc w:val="both"/>
      </w:pPr>
      <w:r>
        <w:t>Продолжительность академического часа составляет 40 минут.</w:t>
      </w:r>
    </w:p>
    <w:p w:rsidR="00623A83" w:rsidRDefault="00FC3920" w:rsidP="00623A83">
      <w:pPr>
        <w:ind w:firstLine="360"/>
        <w:jc w:val="both"/>
      </w:pPr>
      <w:r>
        <w:t>К</w:t>
      </w:r>
      <w:r w:rsidR="00623A83">
        <w:t xml:space="preserve">оличество учебных недель в году </w:t>
      </w:r>
      <w:r w:rsidR="00422355">
        <w:t>для учащихся перв</w:t>
      </w:r>
      <w:r w:rsidR="00D26F9D">
        <w:t>ых</w:t>
      </w:r>
      <w:r w:rsidR="00422355">
        <w:t xml:space="preserve"> классов</w:t>
      </w:r>
      <w:r w:rsidR="005D29A7">
        <w:t xml:space="preserve"> (в возрасте 6-8 лет)</w:t>
      </w:r>
      <w:r w:rsidR="00422355">
        <w:t xml:space="preserve"> </w:t>
      </w:r>
      <w:r w:rsidR="00623A83">
        <w:t>- 3</w:t>
      </w:r>
      <w:r w:rsidR="00422355">
        <w:t>3</w:t>
      </w:r>
      <w:r w:rsidR="00623A83">
        <w:t>,  т.к. для  первых классов предусмотрены дополнительные каникулы в зимнее время года.</w:t>
      </w:r>
    </w:p>
    <w:p w:rsidR="00623A83" w:rsidRDefault="00623A83" w:rsidP="00623A83">
      <w:pPr>
        <w:ind w:firstLine="360"/>
        <w:jc w:val="both"/>
      </w:pPr>
      <w:r>
        <w:t xml:space="preserve">Для детей </w:t>
      </w:r>
      <w:r w:rsidR="003F0367">
        <w:t>2-</w:t>
      </w:r>
      <w:r w:rsidR="00D26F9D">
        <w:t>5(6)</w:t>
      </w:r>
      <w:r w:rsidR="003F0367">
        <w:t xml:space="preserve"> классов</w:t>
      </w:r>
      <w:r>
        <w:t xml:space="preserve"> </w:t>
      </w:r>
      <w:r w:rsidR="00FC3920">
        <w:t xml:space="preserve">– </w:t>
      </w:r>
      <w:r>
        <w:t xml:space="preserve"> количество учебных недель в году - 3</w:t>
      </w:r>
      <w:r w:rsidR="00422355">
        <w:t>4</w:t>
      </w:r>
      <w:r>
        <w:t>.</w:t>
      </w:r>
    </w:p>
    <w:p w:rsidR="00623A83" w:rsidRDefault="00623A83" w:rsidP="00623A83">
      <w:pPr>
        <w:jc w:val="both"/>
        <w:rPr>
          <w:b/>
        </w:rPr>
      </w:pPr>
      <w:r>
        <w:rPr>
          <w:b/>
        </w:rPr>
        <w:t>Формы занятий</w:t>
      </w:r>
    </w:p>
    <w:p w:rsidR="00623A83" w:rsidRDefault="00623A83" w:rsidP="00623A83">
      <w:pPr>
        <w:jc w:val="both"/>
      </w:pPr>
      <w:r>
        <w:t xml:space="preserve">      Форма организации занятий - индивидуальная.</w:t>
      </w:r>
    </w:p>
    <w:p w:rsidR="00623A83" w:rsidRDefault="00623A83" w:rsidP="00623A83">
      <w:pPr>
        <w:ind w:firstLine="360"/>
        <w:jc w:val="both"/>
      </w:pPr>
      <w:r>
        <w:t>Формы проведения занятий:</w:t>
      </w:r>
    </w:p>
    <w:p w:rsidR="00623A83" w:rsidRDefault="00623A83" w:rsidP="00623A83">
      <w:pPr>
        <w:numPr>
          <w:ilvl w:val="0"/>
          <w:numId w:val="1"/>
        </w:numPr>
        <w:ind w:left="717" w:hanging="357"/>
        <w:jc w:val="both"/>
      </w:pPr>
      <w:r>
        <w:t>урок (основная форма педагогического процесса);</w:t>
      </w:r>
    </w:p>
    <w:p w:rsidR="00623A83" w:rsidRDefault="00623A83" w:rsidP="00623A83">
      <w:pPr>
        <w:numPr>
          <w:ilvl w:val="0"/>
          <w:numId w:val="1"/>
        </w:numPr>
        <w:ind w:left="717" w:hanging="357"/>
        <w:jc w:val="both"/>
      </w:pPr>
      <w:r>
        <w:t xml:space="preserve">занятие-игра; </w:t>
      </w:r>
    </w:p>
    <w:p w:rsidR="00623A83" w:rsidRDefault="00623A83" w:rsidP="00623A83">
      <w:pPr>
        <w:numPr>
          <w:ilvl w:val="0"/>
          <w:numId w:val="1"/>
        </w:numPr>
        <w:ind w:left="717" w:hanging="357"/>
        <w:jc w:val="both"/>
      </w:pPr>
      <w:r>
        <w:t>репетиция;</w:t>
      </w:r>
    </w:p>
    <w:p w:rsidR="00623A83" w:rsidRDefault="00623A83" w:rsidP="00623A83">
      <w:pPr>
        <w:numPr>
          <w:ilvl w:val="0"/>
          <w:numId w:val="1"/>
        </w:numPr>
        <w:ind w:left="717" w:hanging="357"/>
        <w:jc w:val="both"/>
      </w:pPr>
      <w:r>
        <w:t>концерт;</w:t>
      </w:r>
    </w:p>
    <w:p w:rsidR="00623A83" w:rsidRDefault="00623A83" w:rsidP="00623A83">
      <w:pPr>
        <w:numPr>
          <w:ilvl w:val="0"/>
          <w:numId w:val="1"/>
        </w:numPr>
        <w:ind w:left="717" w:hanging="357"/>
        <w:jc w:val="both"/>
      </w:pPr>
      <w:r>
        <w:t xml:space="preserve">конкурс; </w:t>
      </w:r>
    </w:p>
    <w:p w:rsidR="00623A83" w:rsidRDefault="00623A83" w:rsidP="00623A83">
      <w:pPr>
        <w:numPr>
          <w:ilvl w:val="0"/>
          <w:numId w:val="1"/>
        </w:numPr>
        <w:ind w:left="717" w:hanging="357"/>
        <w:jc w:val="both"/>
      </w:pPr>
      <w:r>
        <w:t>творческие встречи.</w:t>
      </w:r>
    </w:p>
    <w:p w:rsidR="00623A83" w:rsidRDefault="00623A83" w:rsidP="00623A83">
      <w:pPr>
        <w:ind w:firstLine="540"/>
        <w:jc w:val="both"/>
      </w:pPr>
      <w:r>
        <w:t>Проверка технической подготовки учащихся, исполнение этюдов, чтение нот с листа, знание терминов проверяется 1 раз в год с</w:t>
      </w:r>
      <w:r w:rsidR="00D26F9D">
        <w:t>о 2</w:t>
      </w:r>
      <w:r>
        <w:t>-го класса на техническом зачете в присутствии 2-3 педагогов отдела. На технический зачет выносятся одна мажорная и одна минорная гаммы со всеми техническими формулами, изучаемыми в данном классе.</w:t>
      </w:r>
    </w:p>
    <w:p w:rsidR="00623A83" w:rsidRDefault="00623A83" w:rsidP="00623A83">
      <w:pPr>
        <w:jc w:val="both"/>
        <w:rPr>
          <w:b/>
        </w:rPr>
      </w:pPr>
      <w:r>
        <w:rPr>
          <w:b/>
        </w:rPr>
        <w:t>Методы проведения занятий</w:t>
      </w:r>
    </w:p>
    <w:p w:rsidR="00623A83" w:rsidRDefault="00422355" w:rsidP="00623A83">
      <w:pPr>
        <w:numPr>
          <w:ilvl w:val="0"/>
          <w:numId w:val="4"/>
        </w:numPr>
        <w:ind w:left="717" w:hanging="357"/>
        <w:jc w:val="both"/>
      </w:pPr>
      <w:proofErr w:type="gramStart"/>
      <w:r>
        <w:t>С</w:t>
      </w:r>
      <w:r w:rsidR="00623A83">
        <w:t>ловесный</w:t>
      </w:r>
      <w:proofErr w:type="gramEnd"/>
      <w:r w:rsidR="00623A83">
        <w:t xml:space="preserve"> – объяснение терминологии, исполнительских приемов;</w:t>
      </w:r>
    </w:p>
    <w:p w:rsidR="00623A83" w:rsidRDefault="00422355" w:rsidP="00623A83">
      <w:pPr>
        <w:numPr>
          <w:ilvl w:val="0"/>
          <w:numId w:val="4"/>
        </w:numPr>
        <w:ind w:left="717" w:hanging="357"/>
        <w:jc w:val="both"/>
      </w:pPr>
      <w:proofErr w:type="gramStart"/>
      <w:r>
        <w:t>Н</w:t>
      </w:r>
      <w:r w:rsidR="00623A83">
        <w:t>аглядный</w:t>
      </w:r>
      <w:proofErr w:type="gramEnd"/>
      <w:r w:rsidR="00623A83">
        <w:t xml:space="preserve"> – демонстрация преподавателем исполнительских приемов;</w:t>
      </w:r>
    </w:p>
    <w:p w:rsidR="00623A83" w:rsidRDefault="00623A83" w:rsidP="00623A83">
      <w:pPr>
        <w:numPr>
          <w:ilvl w:val="0"/>
          <w:numId w:val="4"/>
        </w:numPr>
        <w:ind w:left="717" w:hanging="357"/>
        <w:jc w:val="both"/>
      </w:pPr>
      <w:r>
        <w:t>подражание – ученик перенимает то, что играет и показывает преподаватель «на слух» и «с рук»;</w:t>
      </w:r>
    </w:p>
    <w:p w:rsidR="00623A83" w:rsidRDefault="00422355" w:rsidP="00623A83">
      <w:pPr>
        <w:numPr>
          <w:ilvl w:val="0"/>
          <w:numId w:val="4"/>
        </w:numPr>
        <w:ind w:left="717" w:hanging="357"/>
        <w:jc w:val="both"/>
      </w:pPr>
      <w:proofErr w:type="gramStart"/>
      <w:r>
        <w:t>И</w:t>
      </w:r>
      <w:r w:rsidR="00623A83">
        <w:t>нтеллектуальный</w:t>
      </w:r>
      <w:proofErr w:type="gramEnd"/>
      <w:r w:rsidR="00623A83">
        <w:t xml:space="preserve"> – обращение к сознанию ученика.</w:t>
      </w:r>
    </w:p>
    <w:p w:rsidR="00623A83" w:rsidRDefault="00623A83" w:rsidP="00623A83">
      <w:pPr>
        <w:jc w:val="both"/>
        <w:rPr>
          <w:b/>
        </w:rPr>
      </w:pPr>
      <w:r>
        <w:rPr>
          <w:b/>
        </w:rPr>
        <w:t xml:space="preserve">Прогнозируемые результаты </w:t>
      </w:r>
    </w:p>
    <w:p w:rsidR="00623A83" w:rsidRDefault="00623A83" w:rsidP="00623A83">
      <w:pPr>
        <w:ind w:firstLine="709"/>
        <w:jc w:val="both"/>
      </w:pPr>
      <w:r>
        <w:t xml:space="preserve">В процессе обучения учащийся должен уметь: </w:t>
      </w:r>
    </w:p>
    <w:p w:rsidR="00623A83" w:rsidRDefault="00623A83" w:rsidP="00623A83">
      <w:pPr>
        <w:numPr>
          <w:ilvl w:val="0"/>
          <w:numId w:val="6"/>
        </w:numPr>
        <w:ind w:left="717" w:hanging="357"/>
        <w:jc w:val="both"/>
      </w:pPr>
      <w:r>
        <w:t>использовать полученные знания на практике;</w:t>
      </w:r>
    </w:p>
    <w:p w:rsidR="00623A83" w:rsidRDefault="00623A83" w:rsidP="00623A83">
      <w:pPr>
        <w:numPr>
          <w:ilvl w:val="0"/>
          <w:numId w:val="6"/>
        </w:numPr>
        <w:ind w:left="717" w:hanging="357"/>
        <w:jc w:val="both"/>
      </w:pPr>
      <w:r>
        <w:t xml:space="preserve">владеть навыком самостоятельного творчества и </w:t>
      </w:r>
      <w:proofErr w:type="spellStart"/>
      <w:r>
        <w:t>музицирования</w:t>
      </w:r>
      <w:proofErr w:type="spellEnd"/>
      <w:r>
        <w:t>;</w:t>
      </w:r>
    </w:p>
    <w:p w:rsidR="00623A83" w:rsidRDefault="00623A83" w:rsidP="00623A83">
      <w:pPr>
        <w:numPr>
          <w:ilvl w:val="0"/>
          <w:numId w:val="6"/>
        </w:numPr>
        <w:ind w:left="717" w:hanging="357"/>
        <w:jc w:val="both"/>
      </w:pPr>
      <w:r>
        <w:t>иметь достаточно большой репертуар для досуговых мероприятий и постоянно самостоятельно его расширять;</w:t>
      </w:r>
    </w:p>
    <w:p w:rsidR="00623A83" w:rsidRDefault="00623A83" w:rsidP="00623A83">
      <w:pPr>
        <w:numPr>
          <w:ilvl w:val="0"/>
          <w:numId w:val="6"/>
        </w:numPr>
        <w:ind w:left="717" w:hanging="357"/>
        <w:jc w:val="both"/>
      </w:pPr>
      <w:r>
        <w:t>читать с листа, подбирать по слуху  мелодию  с аккомпанементом;</w:t>
      </w:r>
    </w:p>
    <w:p w:rsidR="00623A83" w:rsidRDefault="00623A83" w:rsidP="00623A83">
      <w:pPr>
        <w:numPr>
          <w:ilvl w:val="0"/>
          <w:numId w:val="6"/>
        </w:numPr>
        <w:ind w:left="717" w:hanging="357"/>
        <w:jc w:val="both"/>
      </w:pPr>
      <w:r>
        <w:t>играть в ансамбле, оркестре;</w:t>
      </w:r>
    </w:p>
    <w:p w:rsidR="00623A83" w:rsidRDefault="00623A83" w:rsidP="00623A83">
      <w:pPr>
        <w:numPr>
          <w:ilvl w:val="0"/>
          <w:numId w:val="6"/>
        </w:numPr>
        <w:ind w:left="717" w:hanging="357"/>
        <w:jc w:val="both"/>
      </w:pPr>
      <w:r>
        <w:t>любить и понимать музыку, иметь хороший музыкальный вкус;</w:t>
      </w:r>
    </w:p>
    <w:p w:rsidR="00623A83" w:rsidRDefault="00623A83" w:rsidP="00623A83">
      <w:pPr>
        <w:numPr>
          <w:ilvl w:val="0"/>
          <w:numId w:val="6"/>
        </w:numPr>
        <w:ind w:left="717" w:hanging="357"/>
        <w:jc w:val="both"/>
      </w:pPr>
      <w:r>
        <w:t>рассказать о музыке  и композиторах, анализировать музыкальное произведение</w:t>
      </w:r>
    </w:p>
    <w:p w:rsidR="00F24F26" w:rsidRDefault="00F24F26" w:rsidP="00F24F26">
      <w:pPr>
        <w:ind w:firstLine="708"/>
        <w:jc w:val="center"/>
        <w:rPr>
          <w:b/>
          <w:bCs/>
        </w:rPr>
      </w:pPr>
    </w:p>
    <w:p w:rsidR="00BD122A" w:rsidRPr="004A4658" w:rsidRDefault="00BD122A" w:rsidP="00F24F26">
      <w:pPr>
        <w:ind w:firstLine="708"/>
        <w:jc w:val="center"/>
        <w:rPr>
          <w:b/>
          <w:bCs/>
        </w:rPr>
      </w:pPr>
    </w:p>
    <w:p w:rsidR="00623A83" w:rsidRDefault="00623A83" w:rsidP="00F24F26">
      <w:pPr>
        <w:ind w:firstLine="708"/>
        <w:jc w:val="center"/>
        <w:rPr>
          <w:b/>
          <w:bCs/>
        </w:rPr>
      </w:pPr>
      <w:r>
        <w:rPr>
          <w:b/>
          <w:bCs/>
        </w:rPr>
        <w:t>Формы контроля успеваемости учащихся</w:t>
      </w:r>
    </w:p>
    <w:p w:rsidR="00FC3920" w:rsidRDefault="00FC3920" w:rsidP="00623A83">
      <w:pPr>
        <w:ind w:firstLine="708"/>
        <w:jc w:val="both"/>
        <w:rPr>
          <w:b/>
          <w:bCs/>
        </w:rPr>
      </w:pPr>
    </w:p>
    <w:p w:rsidR="00623A83" w:rsidRDefault="00623A83" w:rsidP="00623A83">
      <w:pPr>
        <w:ind w:firstLine="708"/>
        <w:jc w:val="both"/>
        <w:rPr>
          <w:b/>
          <w:bCs/>
        </w:rPr>
      </w:pPr>
      <w:r>
        <w:rPr>
          <w:b/>
          <w:bCs/>
        </w:rPr>
        <w:t>Промежуточная и итоговая аттестация</w:t>
      </w:r>
    </w:p>
    <w:p w:rsidR="00623A83" w:rsidRDefault="00623A83" w:rsidP="00623A83">
      <w:pPr>
        <w:ind w:firstLine="708"/>
        <w:jc w:val="both"/>
      </w:pPr>
      <w:r>
        <w:lastRenderedPageBreak/>
        <w:t xml:space="preserve"> В первый год обучения промежуточная аттестация  проводится: в первом полугодии в виде контрольного урока (в присутствии 2-х преподавателей отдела),  в конце учебного года промежуточная аттестация проводится в виде академического концерта, на котором могут присутствовать преподаватели, учащиеся и родители учащихся. Со </w:t>
      </w:r>
      <w:r w:rsidR="00FC3920">
        <w:t>в</w:t>
      </w:r>
      <w:r>
        <w:t>торого года обучения  промежуточная аттестация проводится в виде академических концертов в конце каждого полугодия.</w:t>
      </w:r>
    </w:p>
    <w:p w:rsidR="00623A83" w:rsidRDefault="00623A83" w:rsidP="00623A83">
      <w:pPr>
        <w:ind w:firstLine="708"/>
        <w:jc w:val="both"/>
      </w:pPr>
      <w:r>
        <w:t xml:space="preserve">За каждое выступление на академическом концерте выставляется оценка, которая дополняется отзывом о продвижении в развитии учащихся. На каждом из академических концертов исполняется три произведения. </w:t>
      </w:r>
    </w:p>
    <w:p w:rsidR="00623A83" w:rsidRDefault="00D26F9D" w:rsidP="00623A83">
      <w:pPr>
        <w:ind w:firstLine="708"/>
        <w:jc w:val="both"/>
      </w:pPr>
      <w:r>
        <w:t>1-й год обучения</w:t>
      </w:r>
    </w:p>
    <w:p w:rsidR="00D26F9D" w:rsidRDefault="00D26F9D" w:rsidP="00623A83">
      <w:pPr>
        <w:jc w:val="both"/>
      </w:pPr>
      <w:r>
        <w:t xml:space="preserve">1 полугодие. Выступление на классных концертах перед учащимися и родителями. Участие в новогоднем концерте. Для более продвинутых учащихся – академический концерт: исполнение двух разнохарактерных произведений. </w:t>
      </w:r>
    </w:p>
    <w:p w:rsidR="00D26F9D" w:rsidRDefault="00D26F9D" w:rsidP="00623A83">
      <w:pPr>
        <w:jc w:val="both"/>
      </w:pPr>
      <w:r>
        <w:t xml:space="preserve">2 полугодие. Академический концерт: исполнение двух разнохарактерных произведений. </w:t>
      </w:r>
    </w:p>
    <w:p w:rsidR="00D26F9D" w:rsidRDefault="00D26F9D" w:rsidP="00F55135">
      <w:pPr>
        <w:ind w:firstLine="708"/>
        <w:jc w:val="both"/>
      </w:pPr>
      <w:r>
        <w:t xml:space="preserve">2-3 годы обучения </w:t>
      </w:r>
    </w:p>
    <w:p w:rsidR="00D26F9D" w:rsidRDefault="00D26F9D" w:rsidP="00D26F9D">
      <w:pPr>
        <w:jc w:val="both"/>
      </w:pPr>
      <w:r>
        <w:t xml:space="preserve">1 полугодие. Академический концерт: исполнение двух разнохарактерных произведений </w:t>
      </w:r>
    </w:p>
    <w:p w:rsidR="00D26F9D" w:rsidRDefault="00D26F9D" w:rsidP="00D26F9D">
      <w:pPr>
        <w:jc w:val="both"/>
      </w:pPr>
      <w:r>
        <w:t xml:space="preserve">2 полугодие. Академический концерт в конце года: исполнение двух разнохарактерных произведений. </w:t>
      </w:r>
    </w:p>
    <w:p w:rsidR="00F55135" w:rsidRDefault="00F55135" w:rsidP="00D26F9D">
      <w:pPr>
        <w:jc w:val="both"/>
      </w:pPr>
      <w:r>
        <w:tab/>
        <w:t>4-й год обучения</w:t>
      </w:r>
    </w:p>
    <w:p w:rsidR="00F55135" w:rsidRDefault="00F55135" w:rsidP="00F55135">
      <w:pPr>
        <w:jc w:val="both"/>
      </w:pPr>
      <w:r>
        <w:t xml:space="preserve">1 полугодие. Академический концерт: исполнение двух разнохарактерных произведений </w:t>
      </w:r>
    </w:p>
    <w:p w:rsidR="00F55135" w:rsidRDefault="00F55135" w:rsidP="00F55135">
      <w:pPr>
        <w:jc w:val="both"/>
      </w:pPr>
      <w:r>
        <w:t>2 полугодие. Академический концерт в конце года: исполнение трех разнохарактерных произведений (в том числе пьеса полифонического склада).</w:t>
      </w:r>
    </w:p>
    <w:p w:rsidR="00D26F9D" w:rsidRDefault="00D26F9D" w:rsidP="00F55135">
      <w:pPr>
        <w:ind w:firstLine="708"/>
        <w:jc w:val="both"/>
      </w:pPr>
      <w:r>
        <w:t xml:space="preserve">5(6)-й год обучения </w:t>
      </w:r>
    </w:p>
    <w:p w:rsidR="00D26F9D" w:rsidRDefault="00D26F9D" w:rsidP="00D26F9D">
      <w:pPr>
        <w:jc w:val="both"/>
      </w:pPr>
      <w:r>
        <w:t>1 полугодие. Прослушивание выпускной программы: исполняются 3 произведения.</w:t>
      </w:r>
    </w:p>
    <w:p w:rsidR="00D26F9D" w:rsidRDefault="00D26F9D" w:rsidP="00D26F9D">
      <w:pPr>
        <w:jc w:val="both"/>
      </w:pPr>
      <w:r>
        <w:t>2 полугодие Прослушивание выпускной программы. Вся программа исполняется наизусть. Выпускной экзаме</w:t>
      </w:r>
      <w:r w:rsidR="00F55135">
        <w:t>н – 5 произведений (крупная форма, этюд, народная пьеса, полифония, пьеса по выбору).</w:t>
      </w:r>
    </w:p>
    <w:p w:rsidR="00623A83" w:rsidRDefault="00623A83" w:rsidP="00623A83">
      <w:pPr>
        <w:pStyle w:val="a3"/>
        <w:rPr>
          <w:sz w:val="24"/>
        </w:rPr>
      </w:pPr>
      <w:r>
        <w:rPr>
          <w:sz w:val="24"/>
        </w:rPr>
        <w:t xml:space="preserve">Продвинутым учащимся количество исполняемых ими произведений не ограничивается. </w:t>
      </w:r>
    </w:p>
    <w:p w:rsidR="00623A83" w:rsidRDefault="00623A83" w:rsidP="00623A83">
      <w:pPr>
        <w:ind w:firstLine="540"/>
        <w:jc w:val="both"/>
      </w:pPr>
      <w:r>
        <w:t>Проверка технической подготовки учащихся, исполнение этюдов, чтение нот с листа, знание терминов проверяется 1 раз в год с</w:t>
      </w:r>
      <w:r w:rsidR="00F55135">
        <w:t>о 2</w:t>
      </w:r>
      <w:r>
        <w:t>-го класса на техническом зачете в присутствии 1-2 преподавателей отдела. На технический зачет выносятся одна мажорная и одна минорная гаммы со всеми техническими формулами, изучаемыми в данном классе.</w:t>
      </w:r>
    </w:p>
    <w:p w:rsidR="00623A83" w:rsidRDefault="00623A83" w:rsidP="00623A83">
      <w:pPr>
        <w:ind w:firstLine="540"/>
        <w:jc w:val="both"/>
      </w:pPr>
      <w:r>
        <w:t>Итоговая аттестация проводится в виде выпускного экзамена (концертного выступления) в присутствии выпускной комиссии, состоящей из преподавателей и администрации Д</w:t>
      </w:r>
      <w:r w:rsidR="00FC3920">
        <w:t>МШ</w:t>
      </w:r>
      <w:r>
        <w:t>.</w:t>
      </w:r>
    </w:p>
    <w:p w:rsidR="00623A83" w:rsidRDefault="00623A83" w:rsidP="00623A83">
      <w:pPr>
        <w:ind w:firstLine="540"/>
        <w:jc w:val="both"/>
      </w:pPr>
    </w:p>
    <w:p w:rsidR="003E170B" w:rsidRDefault="003E170B" w:rsidP="00623A83">
      <w:pPr>
        <w:ind w:firstLine="540"/>
        <w:jc w:val="both"/>
      </w:pPr>
    </w:p>
    <w:p w:rsidR="00623A83" w:rsidRDefault="00623A83" w:rsidP="003E170B">
      <w:pPr>
        <w:ind w:firstLine="540"/>
        <w:jc w:val="center"/>
        <w:rPr>
          <w:b/>
        </w:rPr>
      </w:pPr>
      <w:r>
        <w:rPr>
          <w:b/>
        </w:rPr>
        <w:t>Сведения о затратах учебного времени</w:t>
      </w:r>
    </w:p>
    <w:p w:rsidR="003E170B" w:rsidRDefault="003E170B" w:rsidP="00623A83">
      <w:pPr>
        <w:ind w:firstLine="540"/>
        <w:jc w:val="right"/>
        <w:rPr>
          <w:b/>
          <w:bCs/>
        </w:rPr>
      </w:pPr>
    </w:p>
    <w:p w:rsidR="00623A83" w:rsidRDefault="00623A83" w:rsidP="00623A83">
      <w:pPr>
        <w:ind w:firstLine="540"/>
        <w:jc w:val="right"/>
        <w:rPr>
          <w:b/>
          <w:bCs/>
        </w:rPr>
      </w:pPr>
      <w:r>
        <w:rPr>
          <w:b/>
          <w:bCs/>
        </w:rPr>
        <w:t xml:space="preserve">Срок обучения — </w:t>
      </w:r>
      <w:r w:rsidR="00F55135">
        <w:rPr>
          <w:b/>
          <w:bCs/>
        </w:rPr>
        <w:t>5(6)</w:t>
      </w:r>
      <w:r>
        <w:rPr>
          <w:b/>
          <w:bCs/>
        </w:rPr>
        <w:t xml:space="preserve"> лет</w:t>
      </w:r>
    </w:p>
    <w:p w:rsidR="00C96B4D" w:rsidRDefault="00C96B4D" w:rsidP="00623A83">
      <w:pPr>
        <w:ind w:firstLine="540"/>
        <w:jc w:val="right"/>
        <w:rPr>
          <w:b/>
          <w:bCs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709"/>
        <w:gridCol w:w="567"/>
        <w:gridCol w:w="567"/>
        <w:gridCol w:w="567"/>
        <w:gridCol w:w="567"/>
        <w:gridCol w:w="2268"/>
      </w:tblGrid>
      <w:tr w:rsidR="00F55135" w:rsidTr="00F55135">
        <w:trPr>
          <w:trHeight w:val="276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Классы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6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всего</w:t>
            </w:r>
          </w:p>
        </w:tc>
      </w:tr>
      <w:tr w:rsidR="00F55135" w:rsidTr="00F55135">
        <w:trPr>
          <w:trHeight w:val="276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Количество учебных недель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33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34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35" w:rsidRPr="00F55135" w:rsidRDefault="00F55135" w:rsidP="00F55135">
            <w:pPr>
              <w:pStyle w:val="a5"/>
              <w:snapToGrid w:val="0"/>
            </w:pPr>
            <w:r>
              <w:t>169</w:t>
            </w:r>
            <w:r>
              <w:rPr>
                <w:lang w:val="en-US"/>
              </w:rPr>
              <w:t>/</w:t>
            </w:r>
            <w:r>
              <w:t>203</w:t>
            </w:r>
          </w:p>
        </w:tc>
      </w:tr>
      <w:tr w:rsidR="00F55135" w:rsidTr="00F55135">
        <w:trPr>
          <w:trHeight w:val="276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Недельная нагрузка в часах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35" w:rsidRDefault="00F55135" w:rsidP="009C04CD">
            <w:pPr>
              <w:pStyle w:val="a5"/>
              <w:snapToGrid w:val="0"/>
            </w:pPr>
            <w:r>
              <w:t>1,5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Pr="00FC3920" w:rsidRDefault="00F55135" w:rsidP="009C04CD">
            <w:pPr>
              <w:pStyle w:val="a5"/>
              <w:snapToGrid w:val="0"/>
              <w:rPr>
                <w:lang w:val="en-US"/>
              </w:rPr>
            </w:pPr>
            <w:r>
              <w:t>1,5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</w:p>
        </w:tc>
      </w:tr>
      <w:tr w:rsidR="00F55135" w:rsidTr="00F55135">
        <w:trPr>
          <w:trHeight w:val="276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Аудиторная нагрузка в часах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35" w:rsidRPr="00C96B4D" w:rsidRDefault="00F55135" w:rsidP="009C04CD">
            <w:pPr>
              <w:pStyle w:val="a5"/>
              <w:snapToGrid w:val="0"/>
              <w:rPr>
                <w:lang w:val="en-US"/>
              </w:rPr>
            </w:pPr>
            <w:r>
              <w:t>49,5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Pr="00696564" w:rsidRDefault="00F55135" w:rsidP="009C04CD">
            <w:pPr>
              <w:pStyle w:val="a5"/>
              <w:snapToGrid w:val="0"/>
            </w:pPr>
            <w:r>
              <w:t>51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68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68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68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55135" w:rsidRDefault="00F55135" w:rsidP="00623A83">
            <w:pPr>
              <w:pStyle w:val="a5"/>
              <w:snapToGrid w:val="0"/>
            </w:pPr>
            <w:r>
              <w:t>68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35" w:rsidRPr="00F55135" w:rsidRDefault="00F55135" w:rsidP="009C04CD">
            <w:pPr>
              <w:pStyle w:val="a5"/>
              <w:snapToGrid w:val="0"/>
            </w:pPr>
            <w:r>
              <w:t>304,5</w:t>
            </w:r>
            <w:r>
              <w:rPr>
                <w:lang w:val="en-US"/>
              </w:rPr>
              <w:t>/37</w:t>
            </w:r>
            <w:r>
              <w:t>2,5</w:t>
            </w:r>
          </w:p>
        </w:tc>
      </w:tr>
    </w:tbl>
    <w:p w:rsidR="00623A83" w:rsidRDefault="00623A83" w:rsidP="00623A83">
      <w:pPr>
        <w:ind w:firstLine="540"/>
        <w:jc w:val="both"/>
      </w:pPr>
    </w:p>
    <w:p w:rsidR="00933D52" w:rsidRDefault="00933D52" w:rsidP="00623A83">
      <w:pPr>
        <w:jc w:val="center"/>
        <w:rPr>
          <w:b/>
          <w:sz w:val="22"/>
          <w:szCs w:val="22"/>
        </w:rPr>
      </w:pPr>
    </w:p>
    <w:p w:rsidR="00623A83" w:rsidRPr="00623A83" w:rsidRDefault="00623A83" w:rsidP="00623A83">
      <w:pPr>
        <w:jc w:val="center"/>
        <w:rPr>
          <w:b/>
          <w:sz w:val="22"/>
          <w:szCs w:val="22"/>
        </w:rPr>
      </w:pPr>
      <w:r w:rsidRPr="00623A83">
        <w:rPr>
          <w:b/>
          <w:sz w:val="22"/>
          <w:szCs w:val="22"/>
        </w:rPr>
        <w:lastRenderedPageBreak/>
        <w:t>МЕТОДИЧЕСКОЕ ОБЕСПЕЧЕНИЕ ПРОГРАММЫ</w:t>
      </w:r>
    </w:p>
    <w:p w:rsidR="00623A83" w:rsidRPr="00623A83" w:rsidRDefault="00623A83" w:rsidP="00623A83">
      <w:pPr>
        <w:ind w:left="360"/>
        <w:jc w:val="center"/>
        <w:rPr>
          <w:b/>
        </w:rPr>
      </w:pPr>
    </w:p>
    <w:p w:rsidR="00623A83" w:rsidRPr="00623A83" w:rsidRDefault="00623A83" w:rsidP="00F55135">
      <w:pPr>
        <w:numPr>
          <w:ilvl w:val="0"/>
          <w:numId w:val="16"/>
        </w:numPr>
        <w:overflowPunct w:val="0"/>
        <w:autoSpaceDE w:val="0"/>
        <w:jc w:val="both"/>
      </w:pPr>
      <w:r w:rsidRPr="00623A83">
        <w:t xml:space="preserve">нотная библиотека; </w:t>
      </w:r>
    </w:p>
    <w:p w:rsidR="00623A83" w:rsidRPr="00623A83" w:rsidRDefault="00623A83" w:rsidP="00F55135">
      <w:pPr>
        <w:numPr>
          <w:ilvl w:val="0"/>
          <w:numId w:val="16"/>
        </w:numPr>
        <w:overflowPunct w:val="0"/>
        <w:autoSpaceDE w:val="0"/>
        <w:jc w:val="both"/>
      </w:pPr>
      <w:r w:rsidRPr="00623A83">
        <w:t>учебники по теории музыки;</w:t>
      </w:r>
    </w:p>
    <w:p w:rsidR="00F55135" w:rsidRDefault="00623A83" w:rsidP="00F55135">
      <w:pPr>
        <w:numPr>
          <w:ilvl w:val="0"/>
          <w:numId w:val="16"/>
        </w:numPr>
        <w:overflowPunct w:val="0"/>
        <w:autoSpaceDE w:val="0"/>
        <w:jc w:val="both"/>
      </w:pPr>
      <w:r w:rsidRPr="00623A83">
        <w:t>фонотека;</w:t>
      </w:r>
      <w:r w:rsidR="00C96B4D" w:rsidRPr="00623A83">
        <w:t xml:space="preserve"> </w:t>
      </w:r>
    </w:p>
    <w:p w:rsidR="00623A83" w:rsidRPr="00623A83" w:rsidRDefault="00623A83" w:rsidP="00F55135">
      <w:pPr>
        <w:numPr>
          <w:ilvl w:val="0"/>
          <w:numId w:val="16"/>
        </w:numPr>
        <w:overflowPunct w:val="0"/>
        <w:autoSpaceDE w:val="0"/>
        <w:jc w:val="both"/>
      </w:pPr>
      <w:r w:rsidRPr="00623A83">
        <w:t>методическая литература.</w:t>
      </w:r>
    </w:p>
    <w:p w:rsidR="00623A83" w:rsidRPr="00623A83" w:rsidRDefault="00623A83" w:rsidP="00623A83">
      <w:pPr>
        <w:ind w:left="360"/>
        <w:jc w:val="both"/>
        <w:rPr>
          <w:sz w:val="22"/>
          <w:szCs w:val="22"/>
        </w:rPr>
      </w:pPr>
    </w:p>
    <w:p w:rsidR="00623A83" w:rsidRPr="00623A83" w:rsidRDefault="00623A83" w:rsidP="00623A83">
      <w:pPr>
        <w:ind w:left="360"/>
        <w:jc w:val="center"/>
        <w:rPr>
          <w:b/>
          <w:sz w:val="22"/>
          <w:szCs w:val="22"/>
        </w:rPr>
      </w:pPr>
      <w:r w:rsidRPr="00623A83">
        <w:rPr>
          <w:b/>
          <w:sz w:val="22"/>
          <w:szCs w:val="22"/>
        </w:rPr>
        <w:t>МАТЕРИАЛЬНОЕ ОБЕСПЕЧЕНИЕ</w:t>
      </w:r>
    </w:p>
    <w:p w:rsidR="00623A83" w:rsidRPr="00623A83" w:rsidRDefault="00623A83" w:rsidP="00623A83">
      <w:pPr>
        <w:ind w:left="360"/>
        <w:jc w:val="center"/>
        <w:rPr>
          <w:b/>
        </w:rPr>
      </w:pPr>
    </w:p>
    <w:p w:rsidR="00623A83" w:rsidRPr="00623A83" w:rsidRDefault="00623A83" w:rsidP="00F55135">
      <w:pPr>
        <w:numPr>
          <w:ilvl w:val="0"/>
          <w:numId w:val="17"/>
        </w:numPr>
        <w:overflowPunct w:val="0"/>
        <w:autoSpaceDE w:val="0"/>
        <w:jc w:val="both"/>
      </w:pPr>
      <w:r w:rsidRPr="00623A83">
        <w:t>аудитория для занятий;</w:t>
      </w:r>
    </w:p>
    <w:p w:rsidR="00623A83" w:rsidRPr="00623A83" w:rsidRDefault="00F55135" w:rsidP="00F55135">
      <w:pPr>
        <w:numPr>
          <w:ilvl w:val="0"/>
          <w:numId w:val="17"/>
        </w:numPr>
        <w:overflowPunct w:val="0"/>
        <w:autoSpaceDE w:val="0"/>
        <w:jc w:val="both"/>
      </w:pPr>
      <w:r>
        <w:t>гитара</w:t>
      </w:r>
      <w:r w:rsidR="00623A83" w:rsidRPr="00623A83">
        <w:t>;</w:t>
      </w:r>
    </w:p>
    <w:p w:rsidR="00623A83" w:rsidRPr="00623A83" w:rsidRDefault="00623A83" w:rsidP="00F55135">
      <w:pPr>
        <w:numPr>
          <w:ilvl w:val="0"/>
          <w:numId w:val="17"/>
        </w:numPr>
        <w:overflowPunct w:val="0"/>
        <w:autoSpaceDE w:val="0"/>
        <w:jc w:val="both"/>
      </w:pPr>
      <w:r w:rsidRPr="00623A83">
        <w:t>стул;</w:t>
      </w:r>
    </w:p>
    <w:p w:rsidR="00623A83" w:rsidRPr="00623A83" w:rsidRDefault="00F55135" w:rsidP="00F55135">
      <w:pPr>
        <w:numPr>
          <w:ilvl w:val="0"/>
          <w:numId w:val="17"/>
        </w:numPr>
        <w:overflowPunct w:val="0"/>
        <w:autoSpaceDE w:val="0"/>
        <w:jc w:val="both"/>
      </w:pPr>
      <w:r>
        <w:t>пюпитр;</w:t>
      </w:r>
    </w:p>
    <w:p w:rsidR="00623A83" w:rsidRDefault="00F55135" w:rsidP="00F55135">
      <w:pPr>
        <w:numPr>
          <w:ilvl w:val="0"/>
          <w:numId w:val="17"/>
        </w:numPr>
        <w:overflowPunct w:val="0"/>
        <w:autoSpaceDE w:val="0"/>
        <w:jc w:val="both"/>
      </w:pPr>
      <w:r>
        <w:t>подставка под ногу</w:t>
      </w:r>
      <w:r w:rsidR="00623A83" w:rsidRPr="00623A83">
        <w:t>.</w:t>
      </w:r>
    </w:p>
    <w:p w:rsidR="00BD122A" w:rsidRDefault="00BD122A" w:rsidP="00BD122A">
      <w:pPr>
        <w:suppressAutoHyphens w:val="0"/>
        <w:jc w:val="both"/>
        <w:rPr>
          <w:b/>
          <w:sz w:val="28"/>
          <w:szCs w:val="28"/>
          <w:lang w:val="en-US"/>
        </w:rPr>
      </w:pPr>
    </w:p>
    <w:p w:rsidR="0039055D" w:rsidRDefault="00B17A98" w:rsidP="00BD122A">
      <w:pPr>
        <w:suppressAutoHyphens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Учебный предмет </w:t>
      </w:r>
      <w:r w:rsidR="0039055D" w:rsidRPr="0039055D">
        <w:rPr>
          <w:b/>
          <w:sz w:val="28"/>
          <w:szCs w:val="28"/>
        </w:rPr>
        <w:t>«</w:t>
      </w:r>
      <w:r w:rsidR="009C04CD">
        <w:rPr>
          <w:b/>
          <w:sz w:val="28"/>
          <w:szCs w:val="28"/>
        </w:rPr>
        <w:t>А</w:t>
      </w:r>
      <w:r w:rsidR="0039055D" w:rsidRPr="0039055D">
        <w:rPr>
          <w:b/>
          <w:sz w:val="28"/>
          <w:szCs w:val="28"/>
        </w:rPr>
        <w:t>нсамбль»</w:t>
      </w:r>
    </w:p>
    <w:p w:rsidR="00BD122A" w:rsidRPr="00BD122A" w:rsidRDefault="00BD122A" w:rsidP="00BD122A">
      <w:pPr>
        <w:suppressAutoHyphens w:val="0"/>
        <w:jc w:val="center"/>
        <w:rPr>
          <w:b/>
          <w:sz w:val="28"/>
          <w:szCs w:val="28"/>
          <w:lang w:val="en-US"/>
        </w:rPr>
      </w:pPr>
    </w:p>
    <w:p w:rsidR="0039055D" w:rsidRPr="0039055D" w:rsidRDefault="0039055D" w:rsidP="0039055D">
      <w:pPr>
        <w:ind w:left="1080" w:hanging="360"/>
        <w:rPr>
          <w:rFonts w:eastAsia="Calibri"/>
          <w:b/>
          <w:i/>
          <w:kern w:val="0"/>
        </w:rPr>
      </w:pPr>
      <w:r w:rsidRPr="0039055D">
        <w:rPr>
          <w:rFonts w:eastAsia="Calibri"/>
          <w:b/>
          <w:i/>
          <w:kern w:val="0"/>
        </w:rPr>
        <w:t>Срок реализации у</w:t>
      </w:r>
      <w:r>
        <w:rPr>
          <w:rFonts w:eastAsia="Calibri"/>
          <w:b/>
          <w:i/>
          <w:kern w:val="0"/>
        </w:rPr>
        <w:t xml:space="preserve">чебной программы </w:t>
      </w:r>
      <w:r w:rsidRPr="0039055D">
        <w:rPr>
          <w:rFonts w:eastAsia="Calibri"/>
          <w:b/>
          <w:i/>
          <w:kern w:val="0"/>
        </w:rPr>
        <w:t xml:space="preserve"> «</w:t>
      </w:r>
      <w:r w:rsidR="009C04CD">
        <w:rPr>
          <w:rFonts w:eastAsia="Calibri"/>
          <w:b/>
          <w:i/>
          <w:kern w:val="0"/>
        </w:rPr>
        <w:t>А</w:t>
      </w:r>
      <w:r w:rsidRPr="0039055D">
        <w:rPr>
          <w:rFonts w:eastAsia="Calibri"/>
          <w:b/>
          <w:i/>
          <w:kern w:val="0"/>
        </w:rPr>
        <w:t>нсамбль»</w:t>
      </w:r>
    </w:p>
    <w:p w:rsidR="00C96B4D" w:rsidRDefault="00C96B4D" w:rsidP="00C96B4D">
      <w:pPr>
        <w:ind w:firstLine="708"/>
        <w:jc w:val="both"/>
      </w:pPr>
      <w:r>
        <w:t xml:space="preserve">Срок освоения программы </w:t>
      </w:r>
      <w:r w:rsidR="00F55135">
        <w:t>составляет 4 года</w:t>
      </w:r>
      <w:r w:rsidR="00736127">
        <w:t>.</w:t>
      </w:r>
    </w:p>
    <w:p w:rsidR="00736127" w:rsidRDefault="00C96B4D" w:rsidP="00736127">
      <w:pPr>
        <w:ind w:firstLine="708"/>
        <w:jc w:val="both"/>
      </w:pPr>
      <w:r>
        <w:t xml:space="preserve">Режим занятий - 1 раз в неделю.  Реализация программы предусмотрена со 2-го по  </w:t>
      </w:r>
      <w:r w:rsidR="00736127">
        <w:t>5-й (6</w:t>
      </w:r>
      <w:r>
        <w:t xml:space="preserve">-ой) класс.  </w:t>
      </w:r>
      <w:r w:rsidR="00736127">
        <w:t>В</w:t>
      </w:r>
      <w:r w:rsidR="00736127" w:rsidRPr="00B94177">
        <w:t xml:space="preserve"> </w:t>
      </w:r>
      <w:r w:rsidR="00736127">
        <w:t>6-м</w:t>
      </w:r>
      <w:r w:rsidR="00736127" w:rsidRPr="00B94177">
        <w:t xml:space="preserve"> класс</w:t>
      </w:r>
      <w:r w:rsidR="00736127">
        <w:t xml:space="preserve">е программу реализуют учащиеся, </w:t>
      </w:r>
      <w:r w:rsidR="00736127" w:rsidRPr="00B94177">
        <w:t>проявившие профессиональные способности и склонность к продолжению музыкального образования</w:t>
      </w:r>
      <w:r w:rsidR="00736127">
        <w:t xml:space="preserve">. </w:t>
      </w:r>
    </w:p>
    <w:p w:rsidR="0039055D" w:rsidRDefault="00C96B4D" w:rsidP="00C96B4D">
      <w:pPr>
        <w:jc w:val="both"/>
      </w:pPr>
      <w:r>
        <w:t>Занятия  проводятся в объеме 34 учебные недели по 0,5 или 1 часу в неделю -  всего 17 или 34 часа в год.</w:t>
      </w:r>
    </w:p>
    <w:p w:rsidR="00C96B4D" w:rsidRPr="00C96B4D" w:rsidRDefault="00C96B4D" w:rsidP="00C96B4D">
      <w:pPr>
        <w:ind w:firstLine="709"/>
        <w:jc w:val="both"/>
        <w:rPr>
          <w:b/>
          <w:i/>
        </w:rPr>
      </w:pPr>
      <w:r>
        <w:t>Учебный предмет «</w:t>
      </w:r>
      <w:r w:rsidR="00736127">
        <w:t>А</w:t>
      </w:r>
      <w:r>
        <w:t xml:space="preserve">нсамбль» является предметом по выбору. Реализация данного учебного предмета напрямую зависит от наличия бюджетных средств, поэтому от учебного предмета </w:t>
      </w:r>
      <w:r w:rsidRPr="00844E76">
        <w:t>«</w:t>
      </w:r>
      <w:r w:rsidR="00736127">
        <w:t>А</w:t>
      </w:r>
      <w:r w:rsidRPr="00844E76">
        <w:t xml:space="preserve">нсамбль» </w:t>
      </w:r>
      <w:r>
        <w:t>учащиеся могут быть освобождены.</w:t>
      </w:r>
    </w:p>
    <w:p w:rsidR="00C96B4D" w:rsidRDefault="00C96B4D" w:rsidP="0039055D">
      <w:pPr>
        <w:jc w:val="center"/>
        <w:rPr>
          <w:b/>
          <w:i/>
        </w:rPr>
      </w:pPr>
    </w:p>
    <w:p w:rsidR="0039055D" w:rsidRPr="0039055D" w:rsidRDefault="0039055D" w:rsidP="0039055D">
      <w:pPr>
        <w:jc w:val="center"/>
        <w:rPr>
          <w:b/>
          <w:i/>
        </w:rPr>
      </w:pPr>
      <w:r w:rsidRPr="0039055D">
        <w:rPr>
          <w:b/>
          <w:i/>
        </w:rPr>
        <w:t xml:space="preserve">Объём учебного времени, предусмотренный учебным планом образовательного учреждения на реализацию </w:t>
      </w:r>
      <w:r>
        <w:rPr>
          <w:b/>
          <w:i/>
        </w:rPr>
        <w:t>программы</w:t>
      </w:r>
      <w:r w:rsidRPr="0039055D">
        <w:rPr>
          <w:b/>
          <w:i/>
        </w:rPr>
        <w:t xml:space="preserve"> «</w:t>
      </w:r>
      <w:r w:rsidR="00736127">
        <w:rPr>
          <w:b/>
          <w:i/>
        </w:rPr>
        <w:t>А</w:t>
      </w:r>
      <w:r w:rsidRPr="0039055D">
        <w:rPr>
          <w:b/>
          <w:i/>
        </w:rPr>
        <w:t xml:space="preserve">нсамбль» </w:t>
      </w:r>
    </w:p>
    <w:p w:rsidR="0039055D" w:rsidRPr="0039055D" w:rsidRDefault="0039055D" w:rsidP="0039055D">
      <w:pPr>
        <w:jc w:val="center"/>
        <w:rPr>
          <w:b/>
          <w:i/>
        </w:rPr>
      </w:pPr>
    </w:p>
    <w:p w:rsidR="0039055D" w:rsidRPr="0039055D" w:rsidRDefault="0039055D" w:rsidP="0039055D">
      <w:pPr>
        <w:jc w:val="center"/>
        <w:rPr>
          <w:b/>
          <w:bCs/>
          <w:i/>
        </w:rPr>
      </w:pPr>
      <w:r w:rsidRPr="0039055D">
        <w:rPr>
          <w:b/>
          <w:bCs/>
          <w:i/>
        </w:rPr>
        <w:t xml:space="preserve">Срок обучения — </w:t>
      </w:r>
      <w:r w:rsidR="00736127">
        <w:rPr>
          <w:b/>
          <w:bCs/>
          <w:i/>
        </w:rPr>
        <w:t>5</w:t>
      </w:r>
      <w:r w:rsidR="00736127">
        <w:rPr>
          <w:b/>
          <w:bCs/>
          <w:i/>
          <w:lang w:val="en-US"/>
        </w:rPr>
        <w:t>(</w:t>
      </w:r>
      <w:r w:rsidR="00736127">
        <w:rPr>
          <w:b/>
          <w:bCs/>
          <w:i/>
        </w:rPr>
        <w:t>6</w:t>
      </w:r>
      <w:r w:rsidR="008D5763">
        <w:rPr>
          <w:b/>
          <w:bCs/>
          <w:i/>
          <w:lang w:val="en-US"/>
        </w:rPr>
        <w:t>)</w:t>
      </w:r>
      <w:r w:rsidRPr="0039055D">
        <w:rPr>
          <w:b/>
          <w:bCs/>
          <w:i/>
        </w:rPr>
        <w:t xml:space="preserve"> лет</w:t>
      </w:r>
    </w:p>
    <w:p w:rsidR="0039055D" w:rsidRPr="0039055D" w:rsidRDefault="0039055D" w:rsidP="0039055D">
      <w:pPr>
        <w:ind w:firstLine="360"/>
        <w:jc w:val="right"/>
        <w:rPr>
          <w:i/>
        </w:rPr>
      </w:pP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</w:p>
    <w:tbl>
      <w:tblPr>
        <w:tblW w:w="8795" w:type="dxa"/>
        <w:tblInd w:w="485" w:type="dxa"/>
        <w:tblLayout w:type="fixed"/>
        <w:tblLook w:val="0000" w:firstRow="0" w:lastRow="0" w:firstColumn="0" w:lastColumn="0" w:noHBand="0" w:noVBand="0"/>
      </w:tblPr>
      <w:tblGrid>
        <w:gridCol w:w="1850"/>
        <w:gridCol w:w="851"/>
        <w:gridCol w:w="708"/>
        <w:gridCol w:w="851"/>
        <w:gridCol w:w="850"/>
        <w:gridCol w:w="851"/>
        <w:gridCol w:w="850"/>
        <w:gridCol w:w="1984"/>
      </w:tblGrid>
      <w:tr w:rsidR="00736127" w:rsidRPr="0039055D" w:rsidTr="00736127">
        <w:trPr>
          <w:trHeight w:val="276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  <w:ind w:firstLine="357"/>
            </w:pPr>
            <w:r w:rsidRPr="0039055D">
              <w:t>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  <w:ind w:firstLine="357"/>
            </w:pPr>
            <w:r w:rsidRPr="0039055D"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  <w:ind w:firstLine="357"/>
            </w:pPr>
            <w:r w:rsidRPr="0039055D"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  <w:ind w:firstLine="357"/>
            </w:pPr>
            <w:r w:rsidRPr="0039055D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  <w:ind w:firstLine="357"/>
            </w:pPr>
            <w:r w:rsidRPr="0039055D"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  <w:ind w:firstLine="357"/>
            </w:pPr>
            <w:r w:rsidRPr="0039055D"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  <w:ind w:firstLine="357"/>
            </w:pPr>
            <w:r w:rsidRPr="0039055D">
              <w:t xml:space="preserve">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27" w:rsidRPr="0039055D" w:rsidRDefault="00736127" w:rsidP="0039055D">
            <w:pPr>
              <w:snapToGrid w:val="0"/>
              <w:jc w:val="center"/>
            </w:pPr>
            <w:r w:rsidRPr="0039055D">
              <w:t>всего</w:t>
            </w:r>
          </w:p>
        </w:tc>
      </w:tr>
      <w:tr w:rsidR="00736127" w:rsidRPr="0039055D" w:rsidTr="00736127">
        <w:trPr>
          <w:trHeight w:val="276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</w:pPr>
            <w:r w:rsidRPr="0039055D">
              <w:t>Количество учебных недель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6127" w:rsidRPr="008D5763" w:rsidRDefault="00736127" w:rsidP="0039055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6127" w:rsidRPr="008D5763" w:rsidRDefault="00736127" w:rsidP="00825B76">
            <w:pPr>
              <w:snapToGrid w:val="0"/>
              <w:jc w:val="center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6127" w:rsidRPr="008D5763" w:rsidRDefault="00736127" w:rsidP="003905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6127" w:rsidRPr="008D5763" w:rsidRDefault="00736127" w:rsidP="003905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6127" w:rsidRPr="008D5763" w:rsidRDefault="00736127" w:rsidP="003905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6127" w:rsidRPr="008D5763" w:rsidRDefault="00736127" w:rsidP="003905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27" w:rsidRPr="00736127" w:rsidRDefault="00736127" w:rsidP="007361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170</w:t>
            </w:r>
          </w:p>
        </w:tc>
      </w:tr>
      <w:tr w:rsidR="00736127" w:rsidRPr="0039055D" w:rsidTr="00736127">
        <w:trPr>
          <w:trHeight w:val="276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</w:pPr>
            <w:r w:rsidRPr="0039055D">
              <w:t>Количество часов на аудиторные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0,5/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0,5/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0,5/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0,5/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0,5/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ind w:firstLine="357"/>
              <w:jc w:val="center"/>
              <w:rPr>
                <w:sz w:val="20"/>
                <w:szCs w:val="20"/>
              </w:rPr>
            </w:pPr>
          </w:p>
        </w:tc>
      </w:tr>
      <w:tr w:rsidR="00736127" w:rsidRPr="0039055D" w:rsidTr="00736127">
        <w:trPr>
          <w:trHeight w:val="276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127" w:rsidRPr="0039055D" w:rsidRDefault="00736127" w:rsidP="0039055D">
            <w:pPr>
              <w:snapToGrid w:val="0"/>
            </w:pPr>
            <w:r w:rsidRPr="0039055D">
              <w:t>Общее 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127" w:rsidRPr="008D5763" w:rsidRDefault="00736127" w:rsidP="003905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27" w:rsidRPr="008D5763" w:rsidRDefault="00736127" w:rsidP="0073612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</w:t>
            </w:r>
            <w:r w:rsidRPr="008D57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B17A98" w:rsidRDefault="0039055D" w:rsidP="0039055D">
      <w:pPr>
        <w:rPr>
          <w:rFonts w:eastAsia="Calibri"/>
          <w:b/>
          <w:i/>
          <w:kern w:val="0"/>
        </w:rPr>
      </w:pPr>
      <w:r w:rsidRPr="0039055D">
        <w:rPr>
          <w:rFonts w:eastAsia="Calibri"/>
          <w:b/>
          <w:i/>
          <w:kern w:val="0"/>
        </w:rPr>
        <w:tab/>
      </w:r>
    </w:p>
    <w:p w:rsidR="0039055D" w:rsidRPr="0039055D" w:rsidRDefault="0039055D" w:rsidP="00B17A98">
      <w:pPr>
        <w:jc w:val="center"/>
        <w:rPr>
          <w:rFonts w:eastAsia="Calibri"/>
          <w:b/>
          <w:i/>
          <w:kern w:val="0"/>
        </w:rPr>
      </w:pPr>
      <w:r w:rsidRPr="0039055D">
        <w:rPr>
          <w:rFonts w:eastAsia="Calibri"/>
          <w:b/>
          <w:i/>
          <w:kern w:val="0"/>
        </w:rPr>
        <w:t>Форма проведения учебных аудиторных занятий:</w:t>
      </w:r>
    </w:p>
    <w:p w:rsidR="0039055D" w:rsidRPr="0039055D" w:rsidRDefault="0039055D" w:rsidP="0039055D">
      <w:pPr>
        <w:rPr>
          <w:rFonts w:eastAsia="Calibri"/>
          <w:kern w:val="0"/>
        </w:rPr>
      </w:pPr>
      <w:r w:rsidRPr="0039055D">
        <w:rPr>
          <w:rFonts w:eastAsia="Calibri"/>
          <w:b/>
          <w:i/>
          <w:kern w:val="0"/>
        </w:rPr>
        <w:tab/>
      </w:r>
      <w:r w:rsidR="008D5763">
        <w:rPr>
          <w:rFonts w:eastAsia="Calibri"/>
          <w:kern w:val="0"/>
        </w:rPr>
        <w:t>И</w:t>
      </w:r>
      <w:r w:rsidRPr="0039055D">
        <w:rPr>
          <w:rFonts w:eastAsia="Calibri"/>
          <w:kern w:val="0"/>
        </w:rPr>
        <w:t xml:space="preserve">ндивидуальная и мелкогрупповая  </w:t>
      </w:r>
      <w:r w:rsidR="005D29A7">
        <w:rPr>
          <w:rFonts w:eastAsia="Calibri"/>
          <w:kern w:val="0"/>
        </w:rPr>
        <w:t>(</w:t>
      </w:r>
      <w:r w:rsidRPr="0039055D">
        <w:rPr>
          <w:rFonts w:eastAsia="Calibri"/>
          <w:kern w:val="0"/>
        </w:rPr>
        <w:t>2 человека</w:t>
      </w:r>
      <w:r w:rsidR="005D29A7">
        <w:rPr>
          <w:rFonts w:eastAsia="Calibri"/>
          <w:kern w:val="0"/>
        </w:rPr>
        <w:t>)</w:t>
      </w:r>
      <w:r w:rsidRPr="0039055D">
        <w:rPr>
          <w:rFonts w:eastAsia="Calibri"/>
          <w:kern w:val="0"/>
        </w:rPr>
        <w:t>,  продолжительность урока</w:t>
      </w:r>
      <w:r w:rsidR="00B12731">
        <w:rPr>
          <w:rFonts w:eastAsia="Calibri"/>
          <w:kern w:val="0"/>
        </w:rPr>
        <w:t xml:space="preserve"> </w:t>
      </w:r>
      <w:r w:rsidRPr="0039055D">
        <w:rPr>
          <w:rFonts w:eastAsia="Calibri"/>
          <w:kern w:val="0"/>
        </w:rPr>
        <w:t xml:space="preserve">– </w:t>
      </w:r>
      <w:r w:rsidR="008D5763">
        <w:rPr>
          <w:rFonts w:eastAsia="Calibri"/>
          <w:kern w:val="0"/>
        </w:rPr>
        <w:t xml:space="preserve">20 </w:t>
      </w:r>
      <w:r w:rsidRPr="0039055D">
        <w:rPr>
          <w:rFonts w:eastAsia="Calibri"/>
          <w:kern w:val="0"/>
        </w:rPr>
        <w:t xml:space="preserve">минут  (0,5 академического часа) или </w:t>
      </w:r>
      <w:r w:rsidR="008D5763" w:rsidRPr="008D5763">
        <w:rPr>
          <w:rFonts w:eastAsia="Calibri"/>
          <w:kern w:val="0"/>
        </w:rPr>
        <w:t>40</w:t>
      </w:r>
      <w:r w:rsidR="008D5763">
        <w:rPr>
          <w:rFonts w:eastAsia="Calibri"/>
          <w:kern w:val="0"/>
        </w:rPr>
        <w:t xml:space="preserve"> минут (1 академический час</w:t>
      </w:r>
      <w:r w:rsidRPr="0039055D">
        <w:rPr>
          <w:rFonts w:eastAsia="Calibri"/>
          <w:kern w:val="0"/>
        </w:rPr>
        <w:t>).</w:t>
      </w:r>
    </w:p>
    <w:p w:rsidR="0039055D" w:rsidRPr="0039055D" w:rsidRDefault="0039055D" w:rsidP="0039055D">
      <w:pPr>
        <w:ind w:firstLine="708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 xml:space="preserve">Индивидуальная форма занятий позволяет преподавателю наилучшим образом подготовить обучающегося к исполнению произведения в ансамбле, мелкогрупповая  - </w:t>
      </w:r>
      <w:r w:rsidRPr="0039055D">
        <w:rPr>
          <w:rFonts w:eastAsia="Calibri"/>
          <w:kern w:val="0"/>
        </w:rPr>
        <w:lastRenderedPageBreak/>
        <w:t>реализовать изученный музыкальный материал, исполнить его в ансамбле с преподавателем или другим учеником, подходящем по уровню освоения инструмента.</w:t>
      </w:r>
    </w:p>
    <w:p w:rsidR="0039055D" w:rsidRPr="0039055D" w:rsidRDefault="0039055D" w:rsidP="0039055D">
      <w:pPr>
        <w:ind w:firstLine="708"/>
        <w:jc w:val="both"/>
        <w:rPr>
          <w:rFonts w:eastAsia="Calibri"/>
          <w:b/>
          <w:i/>
          <w:kern w:val="0"/>
        </w:rPr>
      </w:pPr>
    </w:p>
    <w:p w:rsidR="009C04CD" w:rsidRDefault="009C04CD" w:rsidP="00B17A98">
      <w:pPr>
        <w:ind w:firstLine="708"/>
        <w:jc w:val="center"/>
        <w:rPr>
          <w:rFonts w:eastAsia="Calibri"/>
          <w:b/>
          <w:i/>
          <w:kern w:val="0"/>
        </w:rPr>
      </w:pPr>
    </w:p>
    <w:p w:rsidR="0039055D" w:rsidRPr="0039055D" w:rsidRDefault="0039055D" w:rsidP="00B17A98">
      <w:pPr>
        <w:ind w:firstLine="708"/>
        <w:jc w:val="center"/>
        <w:rPr>
          <w:rFonts w:eastAsia="Calibri"/>
          <w:b/>
          <w:i/>
          <w:kern w:val="0"/>
        </w:rPr>
      </w:pPr>
      <w:r w:rsidRPr="0039055D">
        <w:rPr>
          <w:rFonts w:eastAsia="Calibri"/>
          <w:b/>
          <w:i/>
          <w:kern w:val="0"/>
        </w:rPr>
        <w:t>Цель и задачи учебного предмета «</w:t>
      </w:r>
      <w:r w:rsidR="009C04CD">
        <w:rPr>
          <w:rFonts w:eastAsia="Calibri"/>
          <w:b/>
          <w:i/>
          <w:kern w:val="0"/>
        </w:rPr>
        <w:t>Ан</w:t>
      </w:r>
      <w:r w:rsidRPr="0039055D">
        <w:rPr>
          <w:rFonts w:eastAsia="Calibri"/>
          <w:b/>
          <w:i/>
          <w:kern w:val="0"/>
        </w:rPr>
        <w:t>самбль»</w:t>
      </w:r>
    </w:p>
    <w:p w:rsidR="0039055D" w:rsidRPr="0039055D" w:rsidRDefault="0039055D" w:rsidP="0039055D">
      <w:pPr>
        <w:ind w:firstLine="357"/>
        <w:rPr>
          <w:rFonts w:eastAsia="Calibri"/>
          <w:b/>
          <w:kern w:val="0"/>
        </w:rPr>
      </w:pPr>
      <w:r w:rsidRPr="0039055D">
        <w:rPr>
          <w:rFonts w:eastAsia="Calibri"/>
          <w:b/>
          <w:kern w:val="0"/>
        </w:rPr>
        <w:t>Цель:</w:t>
      </w:r>
      <w:r w:rsidRPr="0039055D">
        <w:rPr>
          <w:rFonts w:eastAsia="Calibri"/>
          <w:b/>
          <w:kern w:val="0"/>
        </w:rPr>
        <w:tab/>
      </w:r>
    </w:p>
    <w:p w:rsidR="0039055D" w:rsidRPr="0039055D" w:rsidRDefault="0039055D" w:rsidP="005D29A7">
      <w:pPr>
        <w:ind w:firstLine="703"/>
        <w:rPr>
          <w:rFonts w:eastAsia="Calibri"/>
          <w:kern w:val="0"/>
        </w:rPr>
      </w:pPr>
      <w:r w:rsidRPr="0039055D">
        <w:rPr>
          <w:rFonts w:eastAsia="Calibri"/>
          <w:kern w:val="0"/>
        </w:rPr>
        <w:t xml:space="preserve">- на основе полученных знаний, умений и навыков развить музыкальные, творческие и </w:t>
      </w:r>
      <w:r w:rsidR="005D29A7">
        <w:rPr>
          <w:rFonts w:eastAsia="Calibri"/>
          <w:kern w:val="0"/>
        </w:rPr>
        <w:t xml:space="preserve">   </w:t>
      </w:r>
      <w:r w:rsidRPr="0039055D">
        <w:rPr>
          <w:rFonts w:eastAsia="Calibri"/>
          <w:kern w:val="0"/>
        </w:rPr>
        <w:t>личностные качества учащегося.</w:t>
      </w:r>
    </w:p>
    <w:p w:rsidR="0039055D" w:rsidRPr="0039055D" w:rsidRDefault="0039055D" w:rsidP="0039055D">
      <w:pPr>
        <w:ind w:firstLine="357"/>
        <w:rPr>
          <w:rFonts w:eastAsia="Calibri"/>
          <w:b/>
          <w:kern w:val="0"/>
        </w:rPr>
      </w:pPr>
      <w:r w:rsidRPr="0039055D">
        <w:rPr>
          <w:rFonts w:eastAsia="Calibri"/>
          <w:b/>
          <w:kern w:val="0"/>
        </w:rPr>
        <w:t xml:space="preserve">Задачи: </w:t>
      </w:r>
    </w:p>
    <w:p w:rsidR="0039055D" w:rsidRPr="0039055D" w:rsidRDefault="0039055D" w:rsidP="0039055D">
      <w:pPr>
        <w:ind w:firstLine="357"/>
        <w:rPr>
          <w:rFonts w:eastAsia="Calibri"/>
          <w:i/>
          <w:kern w:val="0"/>
        </w:rPr>
      </w:pPr>
      <w:r w:rsidRPr="0039055D">
        <w:rPr>
          <w:rFonts w:eastAsia="Calibri"/>
          <w:i/>
          <w:kern w:val="0"/>
        </w:rPr>
        <w:t>Обучающие:</w:t>
      </w:r>
    </w:p>
    <w:p w:rsidR="0039055D" w:rsidRPr="0039055D" w:rsidRDefault="0039055D" w:rsidP="0039055D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освоение учащимися музыкальной грамоты;</w:t>
      </w:r>
    </w:p>
    <w:p w:rsidR="0039055D" w:rsidRPr="0039055D" w:rsidRDefault="0039055D" w:rsidP="0039055D">
      <w:pPr>
        <w:ind w:left="705" w:hanging="705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 xml:space="preserve">      -</w:t>
      </w:r>
      <w:r w:rsidRPr="0039055D">
        <w:rPr>
          <w:rFonts w:eastAsia="Calibri"/>
          <w:kern w:val="0"/>
        </w:rPr>
        <w:tab/>
        <w:t>формирование естественных рациональных технических навыков, позволяющих играть в ансамбле;</w:t>
      </w:r>
    </w:p>
    <w:p w:rsidR="0039055D" w:rsidRPr="0039055D" w:rsidRDefault="0039055D" w:rsidP="0039055D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 xml:space="preserve">освоение учащимися знаний в области </w:t>
      </w:r>
      <w:proofErr w:type="gramStart"/>
      <w:r w:rsidRPr="0039055D">
        <w:rPr>
          <w:rFonts w:eastAsia="Calibri"/>
          <w:kern w:val="0"/>
        </w:rPr>
        <w:t>совместного</w:t>
      </w:r>
      <w:proofErr w:type="gramEnd"/>
      <w:r w:rsidRPr="0039055D">
        <w:rPr>
          <w:rFonts w:eastAsia="Calibri"/>
          <w:kern w:val="0"/>
        </w:rPr>
        <w:t xml:space="preserve"> </w:t>
      </w:r>
      <w:proofErr w:type="spellStart"/>
      <w:r w:rsidRPr="0039055D">
        <w:rPr>
          <w:rFonts w:eastAsia="Calibri"/>
          <w:kern w:val="0"/>
        </w:rPr>
        <w:t>музицирования</w:t>
      </w:r>
      <w:proofErr w:type="spellEnd"/>
      <w:r w:rsidRPr="0039055D">
        <w:rPr>
          <w:rFonts w:eastAsia="Calibri"/>
          <w:kern w:val="0"/>
        </w:rPr>
        <w:t xml:space="preserve">; </w:t>
      </w:r>
    </w:p>
    <w:p w:rsidR="0039055D" w:rsidRPr="0039055D" w:rsidRDefault="0039055D" w:rsidP="0039055D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приобретение опыта публичных выступлений.</w:t>
      </w:r>
    </w:p>
    <w:p w:rsidR="0039055D" w:rsidRPr="0039055D" w:rsidRDefault="0039055D" w:rsidP="0039055D">
      <w:pPr>
        <w:ind w:firstLine="357"/>
        <w:rPr>
          <w:rFonts w:eastAsia="Calibri"/>
          <w:i/>
          <w:kern w:val="0"/>
        </w:rPr>
      </w:pPr>
      <w:r w:rsidRPr="0039055D">
        <w:rPr>
          <w:rFonts w:eastAsia="Calibri"/>
          <w:i/>
          <w:kern w:val="0"/>
        </w:rPr>
        <w:t>Развивающие:</w:t>
      </w:r>
    </w:p>
    <w:p w:rsidR="0039055D" w:rsidRPr="0039055D" w:rsidRDefault="0039055D" w:rsidP="0039055D">
      <w:pPr>
        <w:ind w:firstLine="357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развитие музыкальных способностей;</w:t>
      </w:r>
    </w:p>
    <w:p w:rsidR="0039055D" w:rsidRPr="0039055D" w:rsidRDefault="0039055D" w:rsidP="0039055D">
      <w:pPr>
        <w:ind w:left="705" w:hanging="705"/>
        <w:rPr>
          <w:rFonts w:eastAsia="Calibri"/>
          <w:kern w:val="0"/>
        </w:rPr>
      </w:pPr>
      <w:r w:rsidRPr="0039055D">
        <w:rPr>
          <w:rFonts w:eastAsia="Calibri"/>
          <w:kern w:val="0"/>
        </w:rPr>
        <w:t xml:space="preserve">      -</w:t>
      </w:r>
      <w:r w:rsidRPr="0039055D">
        <w:rPr>
          <w:rFonts w:eastAsia="Calibri"/>
          <w:kern w:val="0"/>
        </w:rPr>
        <w:tab/>
        <w:t>развитие музыкально-художественного мышления, расширение музыкального кругозора;</w:t>
      </w:r>
    </w:p>
    <w:p w:rsidR="0039055D" w:rsidRPr="0039055D" w:rsidRDefault="0039055D" w:rsidP="0039055D">
      <w:pPr>
        <w:ind w:firstLine="357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развитие навыков творческого подхода к музыке;</w:t>
      </w:r>
    </w:p>
    <w:p w:rsidR="0039055D" w:rsidRPr="0039055D" w:rsidRDefault="0039055D" w:rsidP="0039055D">
      <w:pPr>
        <w:ind w:left="705" w:hanging="705"/>
        <w:rPr>
          <w:rFonts w:eastAsia="Calibri"/>
          <w:kern w:val="0"/>
        </w:rPr>
      </w:pPr>
      <w:r w:rsidRPr="0039055D">
        <w:rPr>
          <w:rFonts w:eastAsia="Calibri"/>
          <w:kern w:val="0"/>
        </w:rPr>
        <w:t xml:space="preserve">      -</w:t>
      </w:r>
      <w:r w:rsidRPr="0039055D">
        <w:rPr>
          <w:rFonts w:eastAsia="Calibri"/>
          <w:kern w:val="0"/>
        </w:rPr>
        <w:tab/>
        <w:t xml:space="preserve">развитие мелодического, гармонического, полифонического, </w:t>
      </w:r>
      <w:proofErr w:type="gramStart"/>
      <w:r w:rsidRPr="0039055D">
        <w:rPr>
          <w:rFonts w:eastAsia="Calibri"/>
          <w:kern w:val="0"/>
        </w:rPr>
        <w:t>ладо-гармонического</w:t>
      </w:r>
      <w:proofErr w:type="gramEnd"/>
      <w:r w:rsidRPr="0039055D">
        <w:rPr>
          <w:rFonts w:eastAsia="Calibri"/>
          <w:kern w:val="0"/>
        </w:rPr>
        <w:t xml:space="preserve"> и метроритмического мышления.</w:t>
      </w:r>
    </w:p>
    <w:p w:rsidR="0039055D" w:rsidRPr="0039055D" w:rsidRDefault="0039055D" w:rsidP="0039055D">
      <w:pPr>
        <w:ind w:firstLine="357"/>
        <w:rPr>
          <w:rFonts w:eastAsia="Calibri"/>
          <w:i/>
          <w:kern w:val="0"/>
        </w:rPr>
      </w:pPr>
      <w:r w:rsidRPr="0039055D">
        <w:rPr>
          <w:rFonts w:eastAsia="Calibri"/>
          <w:i/>
          <w:kern w:val="0"/>
        </w:rPr>
        <w:t>Воспитательные:</w:t>
      </w:r>
    </w:p>
    <w:p w:rsidR="0039055D" w:rsidRPr="0039055D" w:rsidRDefault="0039055D" w:rsidP="0039055D">
      <w:pPr>
        <w:ind w:firstLine="357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воспитание сценической воли и характера;</w:t>
      </w:r>
    </w:p>
    <w:p w:rsidR="0039055D" w:rsidRPr="0039055D" w:rsidRDefault="0039055D" w:rsidP="0039055D">
      <w:pPr>
        <w:ind w:left="705" w:hanging="705"/>
        <w:rPr>
          <w:rFonts w:eastAsia="Calibri"/>
          <w:kern w:val="0"/>
        </w:rPr>
      </w:pPr>
      <w:r w:rsidRPr="0039055D">
        <w:rPr>
          <w:rFonts w:eastAsia="Calibri"/>
          <w:kern w:val="0"/>
        </w:rPr>
        <w:t xml:space="preserve">      -</w:t>
      </w:r>
      <w:r w:rsidRPr="0039055D">
        <w:rPr>
          <w:rFonts w:eastAsia="Calibri"/>
          <w:kern w:val="0"/>
        </w:rPr>
        <w:tab/>
        <w:t>формирование дисциплинированности, трудолюбия, интереса к творческому труду, ответственности перед партнерами по ансамблю.</w:t>
      </w:r>
    </w:p>
    <w:p w:rsidR="0039055D" w:rsidRPr="0039055D" w:rsidRDefault="0039055D" w:rsidP="0039055D">
      <w:pPr>
        <w:rPr>
          <w:rFonts w:eastAsia="Calibri"/>
          <w:kern w:val="0"/>
        </w:rPr>
      </w:pPr>
    </w:p>
    <w:p w:rsidR="0039055D" w:rsidRPr="0039055D" w:rsidRDefault="0039055D" w:rsidP="0039055D">
      <w:pPr>
        <w:rPr>
          <w:rFonts w:eastAsia="Calibri"/>
          <w:b/>
          <w:i/>
          <w:kern w:val="0"/>
        </w:rPr>
      </w:pPr>
      <w:r w:rsidRPr="0039055D">
        <w:rPr>
          <w:rFonts w:eastAsia="Calibri"/>
          <w:b/>
          <w:i/>
          <w:kern w:val="0"/>
        </w:rPr>
        <w:tab/>
        <w:t>Методы обучения</w:t>
      </w:r>
    </w:p>
    <w:p w:rsidR="0039055D" w:rsidRPr="0039055D" w:rsidRDefault="0039055D" w:rsidP="0039055D">
      <w:pPr>
        <w:ind w:firstLine="708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 xml:space="preserve">В музыкальной педагогике применяются различные методы обучения. Индивидуальное обучение включает в себя воспитание общей культуры обучающегося, с учетом его возрастных и психологических особенностей. </w:t>
      </w:r>
    </w:p>
    <w:p w:rsidR="0039055D" w:rsidRPr="0039055D" w:rsidRDefault="0039055D" w:rsidP="00736127">
      <w:pPr>
        <w:ind w:firstLine="708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Для достижения поставленных в данной программе целей и решения задач используются следующие методы обучения:</w:t>
      </w:r>
    </w:p>
    <w:p w:rsidR="0039055D" w:rsidRPr="0039055D" w:rsidRDefault="0039055D" w:rsidP="00736127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словесный (объяснение, рассказ, беседа);</w:t>
      </w:r>
    </w:p>
    <w:p w:rsidR="00736127" w:rsidRDefault="0039055D" w:rsidP="00736127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 xml:space="preserve">наглядно-слуховой (показ, наблюдение, демонстрация пианистических приемов); </w:t>
      </w:r>
    </w:p>
    <w:p w:rsidR="0039055D" w:rsidRPr="0039055D" w:rsidRDefault="0039055D" w:rsidP="00736127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</w:r>
      <w:proofErr w:type="gramStart"/>
      <w:r w:rsidRPr="0039055D">
        <w:rPr>
          <w:rFonts w:eastAsia="Calibri"/>
          <w:kern w:val="0"/>
        </w:rPr>
        <w:t>репродуктивный</w:t>
      </w:r>
      <w:proofErr w:type="gramEnd"/>
      <w:r w:rsidRPr="0039055D">
        <w:rPr>
          <w:rFonts w:eastAsia="Calibri"/>
          <w:kern w:val="0"/>
        </w:rPr>
        <w:t xml:space="preserve"> (подражание, воспроизведение учащимся приемов, показанных преподавателем, игра наизусть выученного нотного текста, игра упражнений);</w:t>
      </w:r>
    </w:p>
    <w:p w:rsidR="0039055D" w:rsidRPr="0039055D" w:rsidRDefault="0039055D" w:rsidP="00736127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</w:r>
      <w:proofErr w:type="gramStart"/>
      <w:r w:rsidRPr="0039055D">
        <w:rPr>
          <w:rFonts w:eastAsia="Calibri"/>
          <w:kern w:val="0"/>
        </w:rPr>
        <w:t>практический</w:t>
      </w:r>
      <w:proofErr w:type="gramEnd"/>
      <w:r w:rsidRPr="0039055D">
        <w:rPr>
          <w:rFonts w:eastAsia="Calibri"/>
          <w:kern w:val="0"/>
        </w:rPr>
        <w:t xml:space="preserve">  (самостоятельная работа с инструментом);</w:t>
      </w:r>
    </w:p>
    <w:p w:rsidR="00736127" w:rsidRDefault="0039055D" w:rsidP="00736127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</w:r>
      <w:proofErr w:type="gramStart"/>
      <w:r w:rsidRPr="0039055D">
        <w:rPr>
          <w:rFonts w:eastAsia="Calibri"/>
          <w:kern w:val="0"/>
        </w:rPr>
        <w:t>аналитический</w:t>
      </w:r>
      <w:proofErr w:type="gramEnd"/>
      <w:r w:rsidRPr="0039055D">
        <w:rPr>
          <w:rFonts w:eastAsia="Calibri"/>
          <w:kern w:val="0"/>
        </w:rPr>
        <w:t xml:space="preserve">  (развитие логического мышления, сравнения и обобщения);</w:t>
      </w:r>
    </w:p>
    <w:p w:rsidR="0039055D" w:rsidRPr="0039055D" w:rsidRDefault="0039055D" w:rsidP="00736127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эмоциональный (поиск ассоциаций, подбор зрительных образов и тактильных ощущений, личные впечатления учащегося от изучаемого произведения).</w:t>
      </w:r>
    </w:p>
    <w:p w:rsidR="0039055D" w:rsidRPr="0039055D" w:rsidRDefault="0039055D" w:rsidP="00736127">
      <w:pPr>
        <w:ind w:firstLine="357"/>
        <w:jc w:val="both"/>
        <w:rPr>
          <w:rFonts w:eastAsia="Calibri"/>
          <w:kern w:val="0"/>
        </w:rPr>
      </w:pPr>
    </w:p>
    <w:p w:rsidR="0039055D" w:rsidRPr="0039055D" w:rsidRDefault="0039055D" w:rsidP="00736127">
      <w:pPr>
        <w:ind w:firstLine="357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ab/>
        <w:t xml:space="preserve">Индивидуальный метод обучения создает условия для внимательного изучения музыкального материала,  позволяет преподавателю найти верный подход к развитию способностей каждого ребёнка, создать на занятиях благоприятную психологическую атмосферу. </w:t>
      </w:r>
      <w:proofErr w:type="gramStart"/>
      <w:r w:rsidRPr="0039055D">
        <w:rPr>
          <w:rFonts w:eastAsia="Calibri"/>
          <w:kern w:val="0"/>
        </w:rPr>
        <w:t>Ансамблевое</w:t>
      </w:r>
      <w:proofErr w:type="gramEnd"/>
      <w:r w:rsidRPr="0039055D">
        <w:rPr>
          <w:rFonts w:eastAsia="Calibri"/>
          <w:kern w:val="0"/>
        </w:rPr>
        <w:t xml:space="preserve"> </w:t>
      </w:r>
      <w:proofErr w:type="spellStart"/>
      <w:r w:rsidRPr="0039055D">
        <w:rPr>
          <w:rFonts w:eastAsia="Calibri"/>
          <w:kern w:val="0"/>
        </w:rPr>
        <w:t>музицирование</w:t>
      </w:r>
      <w:proofErr w:type="spellEnd"/>
      <w:r w:rsidRPr="0039055D">
        <w:rPr>
          <w:rFonts w:eastAsia="Calibri"/>
          <w:kern w:val="0"/>
        </w:rPr>
        <w:t xml:space="preserve"> позволяет воспитать у детей такие положительные качества, как ответственность за свою работу перед партнером, сценическая выдержка, дисциплинированность. Игра в ансамбле развивает гармонический слух, расширяет музыкальное восприятие.</w:t>
      </w:r>
    </w:p>
    <w:p w:rsidR="0039055D" w:rsidRPr="0039055D" w:rsidRDefault="0039055D" w:rsidP="0039055D">
      <w:pPr>
        <w:ind w:firstLine="357"/>
        <w:jc w:val="both"/>
        <w:rPr>
          <w:rFonts w:eastAsia="Calibri"/>
          <w:b/>
          <w:i/>
          <w:kern w:val="0"/>
        </w:rPr>
      </w:pPr>
      <w:r w:rsidRPr="0039055D">
        <w:rPr>
          <w:rFonts w:eastAsia="Calibri"/>
          <w:kern w:val="0"/>
        </w:rPr>
        <w:tab/>
      </w:r>
      <w:r w:rsidRPr="0039055D">
        <w:rPr>
          <w:rFonts w:eastAsia="Calibri"/>
          <w:b/>
          <w:i/>
          <w:kern w:val="0"/>
        </w:rPr>
        <w:tab/>
      </w:r>
    </w:p>
    <w:p w:rsidR="0039055D" w:rsidRPr="0039055D" w:rsidRDefault="0039055D" w:rsidP="0039055D">
      <w:pPr>
        <w:jc w:val="both"/>
        <w:rPr>
          <w:rFonts w:eastAsia="Calibri"/>
          <w:b/>
          <w:i/>
          <w:kern w:val="0"/>
        </w:rPr>
      </w:pPr>
      <w:r w:rsidRPr="0039055D">
        <w:rPr>
          <w:rFonts w:eastAsia="Calibri"/>
          <w:b/>
          <w:i/>
          <w:kern w:val="0"/>
        </w:rPr>
        <w:lastRenderedPageBreak/>
        <w:tab/>
        <w:t>Описание материально-технических условий реализации учебного предмета «</w:t>
      </w:r>
      <w:r w:rsidR="009C04CD">
        <w:rPr>
          <w:rFonts w:eastAsia="Calibri"/>
          <w:b/>
          <w:i/>
          <w:kern w:val="0"/>
        </w:rPr>
        <w:t>А</w:t>
      </w:r>
      <w:r w:rsidRPr="0039055D">
        <w:rPr>
          <w:rFonts w:eastAsia="Calibri"/>
          <w:b/>
          <w:i/>
          <w:kern w:val="0"/>
        </w:rPr>
        <w:t>нсамбль»</w:t>
      </w:r>
    </w:p>
    <w:p w:rsidR="0039055D" w:rsidRPr="0039055D" w:rsidRDefault="0039055D" w:rsidP="0039055D">
      <w:pPr>
        <w:ind w:firstLine="708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39055D" w:rsidRPr="0039055D" w:rsidRDefault="0039055D" w:rsidP="0039055D">
      <w:pPr>
        <w:ind w:firstLine="708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Учебные аудитории для занятий должны иметь площадь не менее шести квадратных метров. Музыкальные инструменты должны регулярно обслуживаться настройщиком (настройка, мелкий и капитальный ремонт). Помещения должны быть отремонтированными и иметь звукоизоляцию.</w:t>
      </w:r>
    </w:p>
    <w:p w:rsidR="0039055D" w:rsidRDefault="0039055D" w:rsidP="0039055D">
      <w:pPr>
        <w:ind w:firstLine="708"/>
        <w:jc w:val="both"/>
        <w:rPr>
          <w:rFonts w:eastAsia="Calibri"/>
          <w:kern w:val="0"/>
        </w:rPr>
      </w:pPr>
      <w:proofErr w:type="gramStart"/>
      <w:r w:rsidRPr="0039055D">
        <w:rPr>
          <w:rFonts w:eastAsia="Calibri"/>
          <w:kern w:val="0"/>
        </w:rPr>
        <w:t>Желательно наличие концертного для проведения концертных мероприятий.</w:t>
      </w:r>
      <w:proofErr w:type="gramEnd"/>
    </w:p>
    <w:p w:rsidR="0039055D" w:rsidRPr="0039055D" w:rsidRDefault="0039055D" w:rsidP="0039055D">
      <w:pPr>
        <w:ind w:firstLine="708"/>
        <w:jc w:val="both"/>
        <w:rPr>
          <w:rFonts w:eastAsia="Calibri"/>
          <w:kern w:val="0"/>
        </w:rPr>
      </w:pPr>
    </w:p>
    <w:p w:rsidR="0039055D" w:rsidRPr="0039055D" w:rsidRDefault="0039055D" w:rsidP="0039055D">
      <w:pPr>
        <w:ind w:left="720" w:firstLine="357"/>
        <w:jc w:val="center"/>
        <w:rPr>
          <w:rFonts w:eastAsia="Calibri"/>
          <w:b/>
          <w:kern w:val="0"/>
        </w:rPr>
      </w:pPr>
      <w:r w:rsidRPr="0039055D">
        <w:rPr>
          <w:rFonts w:eastAsia="Calibri"/>
          <w:b/>
          <w:kern w:val="0"/>
        </w:rPr>
        <w:t>Ожидаемые результаты</w:t>
      </w:r>
    </w:p>
    <w:p w:rsidR="0039055D" w:rsidRPr="0039055D" w:rsidRDefault="0039055D" w:rsidP="0039055D">
      <w:pPr>
        <w:ind w:firstLine="360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 xml:space="preserve">Результатом освоения  программы учебного предмета </w:t>
      </w:r>
      <w:r w:rsidR="009C04CD" w:rsidRPr="009C04CD">
        <w:rPr>
          <w:rFonts w:eastAsia="Calibri"/>
          <w:kern w:val="0"/>
        </w:rPr>
        <w:t xml:space="preserve">«Ансамбль» </w:t>
      </w:r>
      <w:r w:rsidRPr="009C04CD">
        <w:rPr>
          <w:rFonts w:eastAsia="Calibri"/>
          <w:kern w:val="0"/>
        </w:rPr>
        <w:t>является приобретение учащимися следующих знаний, умений и навыков:</w:t>
      </w:r>
    </w:p>
    <w:p w:rsidR="0039055D" w:rsidRPr="0039055D" w:rsidRDefault="0039055D" w:rsidP="0039055D">
      <w:pPr>
        <w:ind w:firstLine="360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знание основ музыкальной грамоты;</w:t>
      </w:r>
    </w:p>
    <w:p w:rsidR="0039055D" w:rsidRPr="0039055D" w:rsidRDefault="0039055D" w:rsidP="0039055D">
      <w:pPr>
        <w:ind w:firstLine="360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умение визуально следить за партией партнера;</w:t>
      </w:r>
    </w:p>
    <w:p w:rsidR="0039055D" w:rsidRPr="0039055D" w:rsidRDefault="0039055D" w:rsidP="0039055D">
      <w:pPr>
        <w:ind w:firstLine="360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умение передавать настроение и характер музыкального произведения;</w:t>
      </w:r>
    </w:p>
    <w:p w:rsidR="0039055D" w:rsidRPr="0039055D" w:rsidRDefault="0039055D" w:rsidP="0039055D">
      <w:pPr>
        <w:ind w:firstLine="360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умение в процессе игры устранять темповую и ритмическую неустойчивость;</w:t>
      </w:r>
    </w:p>
    <w:p w:rsidR="0039055D" w:rsidRPr="0039055D" w:rsidRDefault="0039055D" w:rsidP="0039055D">
      <w:pPr>
        <w:ind w:firstLine="360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 xml:space="preserve">приобретение первоначальных навыков </w:t>
      </w:r>
      <w:proofErr w:type="gramStart"/>
      <w:r w:rsidRPr="0039055D">
        <w:rPr>
          <w:rFonts w:eastAsia="Calibri"/>
          <w:kern w:val="0"/>
        </w:rPr>
        <w:t>ансамблевого</w:t>
      </w:r>
      <w:proofErr w:type="gramEnd"/>
      <w:r w:rsidRPr="0039055D">
        <w:rPr>
          <w:rFonts w:eastAsia="Calibri"/>
          <w:kern w:val="0"/>
        </w:rPr>
        <w:t xml:space="preserve"> </w:t>
      </w:r>
      <w:proofErr w:type="spellStart"/>
      <w:r w:rsidRPr="0039055D">
        <w:rPr>
          <w:rFonts w:eastAsia="Calibri"/>
          <w:kern w:val="0"/>
        </w:rPr>
        <w:t>музицирования</w:t>
      </w:r>
      <w:proofErr w:type="spellEnd"/>
      <w:r w:rsidRPr="0039055D">
        <w:rPr>
          <w:rFonts w:eastAsia="Calibri"/>
          <w:kern w:val="0"/>
        </w:rPr>
        <w:t>;</w:t>
      </w:r>
    </w:p>
    <w:p w:rsidR="002C0D38" w:rsidRDefault="0039055D" w:rsidP="002C0D38">
      <w:pPr>
        <w:ind w:firstLine="360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-</w:t>
      </w:r>
      <w:r w:rsidRPr="0039055D">
        <w:rPr>
          <w:rFonts w:eastAsia="Calibri"/>
          <w:kern w:val="0"/>
        </w:rPr>
        <w:tab/>
        <w:t>приобретение первоначальных навыков педализации при ансамблевом исполнении</w:t>
      </w:r>
      <w:r w:rsidR="002C0D38">
        <w:rPr>
          <w:rFonts w:eastAsia="Calibri"/>
          <w:kern w:val="0"/>
        </w:rPr>
        <w:t>.</w:t>
      </w:r>
    </w:p>
    <w:p w:rsidR="002C0D38" w:rsidRDefault="002C0D38" w:rsidP="002C0D38">
      <w:pPr>
        <w:ind w:firstLine="360"/>
        <w:jc w:val="center"/>
        <w:rPr>
          <w:rFonts w:eastAsia="Calibri"/>
          <w:kern w:val="0"/>
        </w:rPr>
      </w:pPr>
    </w:p>
    <w:p w:rsidR="00B12731" w:rsidRPr="002C0D38" w:rsidRDefault="00B12731" w:rsidP="002C0D38">
      <w:pPr>
        <w:ind w:firstLine="360"/>
        <w:jc w:val="center"/>
        <w:rPr>
          <w:rFonts w:eastAsia="Calibri"/>
          <w:kern w:val="0"/>
        </w:rPr>
      </w:pPr>
      <w:r w:rsidRPr="002C0D38">
        <w:rPr>
          <w:rFonts w:eastAsia="Calibri"/>
          <w:b/>
          <w:i/>
          <w:kern w:val="0"/>
        </w:rPr>
        <w:t>Аттестация</w:t>
      </w:r>
    </w:p>
    <w:p w:rsidR="00B12731" w:rsidRPr="0039055D" w:rsidRDefault="00B12731" w:rsidP="00B12731">
      <w:pPr>
        <w:ind w:firstLine="708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Промежуточная аттестация проводится в форме контрольных уроков или  академических концертов. Целесообразно включать исполнение ансамбля в программу, исполняемую на контрольных уроках,  академических концертах и экзаменах в ра</w:t>
      </w:r>
      <w:r w:rsidR="00933D52">
        <w:rPr>
          <w:rFonts w:eastAsia="Calibri"/>
          <w:kern w:val="0"/>
        </w:rPr>
        <w:t xml:space="preserve">мках общеразвивающей программы </w:t>
      </w:r>
      <w:r w:rsidR="00933D52" w:rsidRPr="00923288">
        <w:t>«</w:t>
      </w:r>
      <w:r w:rsidR="00933D52">
        <w:t>Баян</w:t>
      </w:r>
      <w:r w:rsidR="00933D52" w:rsidRPr="00923288">
        <w:t>»</w:t>
      </w:r>
      <w:r w:rsidR="00933D52">
        <w:t xml:space="preserve"> </w:t>
      </w:r>
      <w:r w:rsidR="00933D52" w:rsidRPr="00933D52">
        <w:t>/</w:t>
      </w:r>
      <w:r w:rsidR="00933D52">
        <w:t xml:space="preserve"> «Аккордеон». </w:t>
      </w:r>
      <w:r w:rsidR="009C04CD">
        <w:rPr>
          <w:rFonts w:eastAsia="Calibri"/>
          <w:kern w:val="0"/>
        </w:rPr>
        <w:t xml:space="preserve">В состав ансамбля могут входить и исполнители на других инструментах (гитара, кларнет, скрипка и др.). В конце первого года обучения </w:t>
      </w:r>
      <w:r w:rsidRPr="0039055D">
        <w:rPr>
          <w:rFonts w:eastAsia="Calibri"/>
          <w:kern w:val="0"/>
        </w:rPr>
        <w:t xml:space="preserve">ансамбль может исполняться, как часть выступления на академическом концерте по программе </w:t>
      </w:r>
      <w:r w:rsidR="00933D52" w:rsidRPr="00923288">
        <w:t>«</w:t>
      </w:r>
      <w:r w:rsidR="00933D52">
        <w:t>Баян</w:t>
      </w:r>
      <w:r w:rsidR="00933D52" w:rsidRPr="00923288">
        <w:t>»</w:t>
      </w:r>
      <w:r w:rsidR="00933D52">
        <w:t xml:space="preserve"> </w:t>
      </w:r>
      <w:r w:rsidR="00933D52" w:rsidRPr="00933D52">
        <w:t>/</w:t>
      </w:r>
      <w:r w:rsidR="00933D52">
        <w:t xml:space="preserve"> «Аккордеон». </w:t>
      </w:r>
      <w:r w:rsidRPr="0039055D">
        <w:rPr>
          <w:rFonts w:eastAsia="Calibri"/>
          <w:kern w:val="0"/>
        </w:rPr>
        <w:t xml:space="preserve">Начиная со второго года обучения, ансамбль может быть включен в программу, исполняемую на академическом концерте по общеразвивающей программе </w:t>
      </w:r>
      <w:r w:rsidR="00933D52" w:rsidRPr="00923288">
        <w:t>«</w:t>
      </w:r>
      <w:r w:rsidR="00933D52">
        <w:t>Баян</w:t>
      </w:r>
      <w:r w:rsidR="00933D52" w:rsidRPr="00923288">
        <w:t>»</w:t>
      </w:r>
      <w:r w:rsidR="00933D52">
        <w:t xml:space="preserve"> </w:t>
      </w:r>
      <w:r w:rsidR="00933D52" w:rsidRPr="00933D52">
        <w:t>/</w:t>
      </w:r>
      <w:r w:rsidR="00933D52">
        <w:t xml:space="preserve"> «Аккордеон» </w:t>
      </w:r>
      <w:r w:rsidRPr="0039055D">
        <w:rPr>
          <w:rFonts w:eastAsia="Calibri"/>
          <w:kern w:val="0"/>
        </w:rPr>
        <w:t>или сдаваться отдельно на контрольном уроке в присутствии 2-х или более преподавателей отдела. Итоговая аттестация может проходить в виде контрольного урока, зачета, во втором полугодии последнего года обучения или ансамбль может быть включен в  концертную программу учащегося, исполняемую на выпускном экзамене.</w:t>
      </w:r>
    </w:p>
    <w:p w:rsidR="00B12731" w:rsidRPr="0039055D" w:rsidRDefault="00B12731" w:rsidP="00B12731">
      <w:pPr>
        <w:jc w:val="both"/>
        <w:rPr>
          <w:rFonts w:eastAsia="Calibri"/>
          <w:i/>
          <w:kern w:val="0"/>
        </w:rPr>
      </w:pPr>
      <w:r w:rsidRPr="0039055D">
        <w:rPr>
          <w:rFonts w:eastAsia="Calibri"/>
          <w:kern w:val="0"/>
        </w:rPr>
        <w:t xml:space="preserve"> </w:t>
      </w:r>
      <w:r w:rsidR="00933D52">
        <w:rPr>
          <w:rFonts w:eastAsia="Calibri"/>
          <w:kern w:val="0"/>
        </w:rPr>
        <w:tab/>
      </w:r>
      <w:r w:rsidRPr="0039055D">
        <w:rPr>
          <w:rFonts w:eastAsia="Calibri"/>
          <w:kern w:val="0"/>
        </w:rPr>
        <w:t xml:space="preserve">При исполнении ансамбля учащийся должен стремиться продемонстрировать уровень </w:t>
      </w:r>
      <w:r w:rsidR="00736127">
        <w:rPr>
          <w:rFonts w:eastAsia="Calibri"/>
          <w:kern w:val="0"/>
        </w:rPr>
        <w:t xml:space="preserve">гитарной </w:t>
      </w:r>
      <w:r w:rsidRPr="0039055D">
        <w:rPr>
          <w:rFonts w:eastAsia="Calibri"/>
          <w:kern w:val="0"/>
        </w:rPr>
        <w:t>техники, достаточный для стилистически верного, осмысленного, правильно передающего художественное содержание исполнения произведений различных жанров и форм</w:t>
      </w:r>
      <w:r w:rsidRPr="0039055D">
        <w:rPr>
          <w:rFonts w:eastAsia="Calibri"/>
          <w:i/>
          <w:kern w:val="0"/>
        </w:rPr>
        <w:t xml:space="preserve">. </w:t>
      </w:r>
    </w:p>
    <w:p w:rsidR="00B12731" w:rsidRPr="0039055D" w:rsidRDefault="00B12731" w:rsidP="00933D52">
      <w:pPr>
        <w:ind w:firstLine="708"/>
        <w:jc w:val="both"/>
        <w:rPr>
          <w:rFonts w:eastAsia="Calibri"/>
          <w:kern w:val="0"/>
        </w:rPr>
      </w:pPr>
      <w:r w:rsidRPr="0039055D">
        <w:rPr>
          <w:rFonts w:eastAsia="Calibri"/>
          <w:kern w:val="0"/>
        </w:rPr>
        <w:t>По итогам исполнения ансамбля на контрольном уроке или академическом концерте выставляются оценки по пятибалльной шкале.</w:t>
      </w:r>
    </w:p>
    <w:p w:rsidR="00B12731" w:rsidRPr="0039055D" w:rsidRDefault="00933D52" w:rsidP="00B12731">
      <w:pPr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 xml:space="preserve">   </w:t>
      </w:r>
      <w:r>
        <w:rPr>
          <w:rFonts w:eastAsia="Calibri"/>
          <w:kern w:val="0"/>
        </w:rPr>
        <w:tab/>
      </w:r>
      <w:r w:rsidR="00B12731" w:rsidRPr="0039055D">
        <w:rPr>
          <w:rFonts w:eastAsia="Calibri"/>
          <w:kern w:val="0"/>
        </w:rPr>
        <w:t xml:space="preserve">В зависимости от сложившихся в учреждении традиций и целесообразности, основная оценка может быть дополнена системой «+» и </w:t>
      </w:r>
      <w:proofErr w:type="gramStart"/>
      <w:r w:rsidR="00B12731" w:rsidRPr="0039055D">
        <w:rPr>
          <w:rFonts w:eastAsia="Calibri"/>
          <w:kern w:val="0"/>
        </w:rPr>
        <w:t>«-</w:t>
      </w:r>
      <w:proofErr w:type="gramEnd"/>
      <w:r w:rsidR="00B12731" w:rsidRPr="0039055D">
        <w:rPr>
          <w:rFonts w:eastAsia="Calibri"/>
          <w:kern w:val="0"/>
        </w:rPr>
        <w:t>» для более точного и конкретного отражения уровня качества исполнения учащегося. Оценки выставляются по окончании каждого полугодия учебного года.</w:t>
      </w:r>
    </w:p>
    <w:p w:rsidR="00B12731" w:rsidRDefault="00B12731" w:rsidP="00B12731">
      <w:pPr>
        <w:ind w:firstLine="360"/>
        <w:jc w:val="both"/>
        <w:rPr>
          <w:rFonts w:eastAsia="Calibri"/>
          <w:kern w:val="0"/>
        </w:rPr>
      </w:pPr>
      <w:r w:rsidRPr="009C04CD">
        <w:rPr>
          <w:rFonts w:eastAsia="Calibri"/>
          <w:kern w:val="0"/>
        </w:rPr>
        <w:t xml:space="preserve"> «</w:t>
      </w:r>
      <w:r w:rsidR="009C04CD" w:rsidRPr="009C04CD">
        <w:rPr>
          <w:rFonts w:eastAsia="Calibri"/>
          <w:kern w:val="0"/>
        </w:rPr>
        <w:t>Ансамбль</w:t>
      </w:r>
      <w:r w:rsidR="009C04CD" w:rsidRPr="009C04CD">
        <w:rPr>
          <w:rFonts w:eastAsia="Calibri"/>
          <w:b/>
          <w:kern w:val="0"/>
        </w:rPr>
        <w:t>»</w:t>
      </w:r>
      <w:r w:rsidR="009C04CD">
        <w:rPr>
          <w:rFonts w:eastAsia="Calibri"/>
          <w:b/>
          <w:i/>
          <w:kern w:val="0"/>
        </w:rPr>
        <w:t xml:space="preserve"> </w:t>
      </w:r>
      <w:r w:rsidRPr="00F07603">
        <w:rPr>
          <w:rFonts w:eastAsia="Calibri"/>
          <w:kern w:val="0"/>
        </w:rPr>
        <w:t>является пр</w:t>
      </w:r>
      <w:r>
        <w:rPr>
          <w:rFonts w:eastAsia="Calibri"/>
          <w:kern w:val="0"/>
        </w:rPr>
        <w:t>едметом по выбору и предоставляется при наличии свободных часов в нагрузке преподавателя.</w:t>
      </w:r>
    </w:p>
    <w:p w:rsidR="003E170B" w:rsidRDefault="003E170B" w:rsidP="00B12731">
      <w:pPr>
        <w:jc w:val="center"/>
        <w:rPr>
          <w:rFonts w:eastAsia="Calibri"/>
          <w:b/>
          <w:kern w:val="0"/>
          <w:sz w:val="28"/>
          <w:szCs w:val="28"/>
        </w:rPr>
      </w:pPr>
    </w:p>
    <w:p w:rsidR="00933D52" w:rsidRDefault="00933D52" w:rsidP="00B12731">
      <w:pPr>
        <w:jc w:val="center"/>
        <w:rPr>
          <w:rFonts w:eastAsia="Calibri"/>
          <w:b/>
          <w:kern w:val="0"/>
          <w:sz w:val="28"/>
          <w:szCs w:val="28"/>
        </w:rPr>
      </w:pPr>
    </w:p>
    <w:p w:rsidR="00933D52" w:rsidRDefault="00933D52" w:rsidP="00B12731">
      <w:pPr>
        <w:jc w:val="center"/>
        <w:rPr>
          <w:rFonts w:eastAsia="Calibri"/>
          <w:b/>
          <w:kern w:val="0"/>
          <w:sz w:val="28"/>
          <w:szCs w:val="28"/>
        </w:rPr>
      </w:pPr>
    </w:p>
    <w:p w:rsidR="0039055D" w:rsidRDefault="00B17A98" w:rsidP="00B12731">
      <w:pPr>
        <w:jc w:val="center"/>
        <w:rPr>
          <w:rFonts w:eastAsia="Calibri"/>
          <w:b/>
          <w:kern w:val="0"/>
          <w:sz w:val="28"/>
          <w:szCs w:val="28"/>
        </w:rPr>
      </w:pPr>
      <w:r>
        <w:rPr>
          <w:rFonts w:eastAsia="Calibri"/>
          <w:b/>
          <w:kern w:val="0"/>
          <w:sz w:val="28"/>
          <w:szCs w:val="28"/>
        </w:rPr>
        <w:lastRenderedPageBreak/>
        <w:t xml:space="preserve">Учебный предмет </w:t>
      </w:r>
      <w:r w:rsidR="0039055D" w:rsidRPr="0039055D">
        <w:rPr>
          <w:rFonts w:eastAsia="Calibri"/>
          <w:b/>
          <w:kern w:val="0"/>
          <w:sz w:val="28"/>
          <w:szCs w:val="28"/>
        </w:rPr>
        <w:t>«Сольфеджио»</w:t>
      </w:r>
    </w:p>
    <w:p w:rsidR="00B12731" w:rsidRPr="0039055D" w:rsidRDefault="00B12731" w:rsidP="00B12731">
      <w:pPr>
        <w:jc w:val="center"/>
        <w:rPr>
          <w:rFonts w:eastAsia="Calibri"/>
          <w:b/>
          <w:kern w:val="0"/>
          <w:sz w:val="28"/>
          <w:szCs w:val="28"/>
        </w:rPr>
      </w:pPr>
    </w:p>
    <w:p w:rsidR="003228B8" w:rsidRDefault="0039055D" w:rsidP="00B12731">
      <w:pPr>
        <w:ind w:firstLine="709"/>
        <w:jc w:val="both"/>
      </w:pPr>
      <w:r w:rsidRPr="005D29A7">
        <w:rPr>
          <w:b/>
        </w:rPr>
        <w:t>Основной целью</w:t>
      </w:r>
      <w:r w:rsidRPr="0039055D">
        <w:t xml:space="preserve"> </w:t>
      </w:r>
      <w:r>
        <w:t>данной</w:t>
      </w:r>
      <w:r w:rsidRPr="0039055D">
        <w:t xml:space="preserve"> программы</w:t>
      </w:r>
      <w:r>
        <w:t xml:space="preserve"> </w:t>
      </w:r>
      <w:r w:rsidRPr="0039055D">
        <w:t>является развитие у учеников музыкального слуха, воспитание учащегося, умеющего осмысленно дифференцировать средства музыкальной выразительности, выявлять наиболее характерные элементы музыкального языка в произведениях разных эпох, стилей, жанров и способного применять полученные знания и навыки в своей практической музыкальной деятельности.</w:t>
      </w:r>
    </w:p>
    <w:p w:rsidR="0039055D" w:rsidRPr="0039055D" w:rsidRDefault="0039055D" w:rsidP="0039055D">
      <w:pPr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 xml:space="preserve">Практическое достижение данной цели возможно при решении следующих </w:t>
      </w:r>
      <w:r w:rsidRPr="0039055D">
        <w:rPr>
          <w:rFonts w:eastAsia="Calibri" w:cs="Calibri"/>
          <w:b/>
          <w:bCs/>
          <w:kern w:val="0"/>
        </w:rPr>
        <w:t>задач</w:t>
      </w:r>
      <w:r w:rsidRPr="0039055D">
        <w:rPr>
          <w:rFonts w:eastAsia="Calibri" w:cs="Calibri"/>
          <w:kern w:val="0"/>
        </w:rPr>
        <w:t>:</w:t>
      </w:r>
    </w:p>
    <w:p w:rsidR="0039055D" w:rsidRPr="0039055D" w:rsidRDefault="00B12731" w:rsidP="0039055D">
      <w:pPr>
        <w:spacing w:line="200" w:lineRule="atLeast"/>
        <w:ind w:left="360"/>
        <w:jc w:val="both"/>
        <w:rPr>
          <w:rFonts w:eastAsia="Calibri" w:cs="Calibri"/>
          <w:b/>
          <w:kern w:val="0"/>
        </w:rPr>
      </w:pPr>
      <w:r>
        <w:rPr>
          <w:rFonts w:eastAsia="Calibri" w:cs="Calibri"/>
          <w:b/>
          <w:kern w:val="0"/>
        </w:rPr>
        <w:t xml:space="preserve">       Образовательные</w:t>
      </w:r>
      <w:r w:rsidR="0039055D" w:rsidRPr="0039055D">
        <w:rPr>
          <w:rFonts w:eastAsia="Calibri" w:cs="Calibri"/>
          <w:b/>
          <w:kern w:val="0"/>
        </w:rPr>
        <w:t xml:space="preserve">:  </w:t>
      </w:r>
    </w:p>
    <w:p w:rsidR="0039055D" w:rsidRPr="0039055D" w:rsidRDefault="0039055D" w:rsidP="0039055D">
      <w:pPr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1.  Формирование основ музыкальной грамоты.</w:t>
      </w:r>
    </w:p>
    <w:p w:rsidR="0039055D" w:rsidRPr="0039055D" w:rsidRDefault="0039055D" w:rsidP="0039055D">
      <w:pPr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2.  Формирование навыков воспроизведения и записи несложных нотных  примеров.</w:t>
      </w:r>
    </w:p>
    <w:p w:rsidR="0039055D" w:rsidRPr="0039055D" w:rsidRDefault="0039055D" w:rsidP="0039055D">
      <w:pPr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3.  Выработка чувства ритма и метроритма.</w:t>
      </w:r>
    </w:p>
    <w:p w:rsidR="0039055D" w:rsidRPr="0039055D" w:rsidRDefault="0039055D" w:rsidP="0039055D">
      <w:pPr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4.  Умение добиваться чистоты интонирования мелодии.</w:t>
      </w:r>
    </w:p>
    <w:p w:rsidR="0039055D" w:rsidRPr="0039055D" w:rsidRDefault="0039055D" w:rsidP="0039055D">
      <w:pPr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5.  Овладение простейшими элементами гармонии, полифонии, формообразования.</w:t>
      </w:r>
    </w:p>
    <w:p w:rsidR="0039055D" w:rsidRPr="0039055D" w:rsidRDefault="0039055D" w:rsidP="0021541D">
      <w:pPr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6.  Выработка некоторых навыков импровизации.</w:t>
      </w:r>
    </w:p>
    <w:p w:rsidR="0039055D" w:rsidRPr="0039055D" w:rsidRDefault="0039055D" w:rsidP="0021541D">
      <w:pPr>
        <w:spacing w:line="200" w:lineRule="atLeast"/>
        <w:ind w:left="720"/>
        <w:jc w:val="both"/>
        <w:rPr>
          <w:rFonts w:eastAsia="Calibri" w:cs="Calibri"/>
          <w:b/>
          <w:kern w:val="0"/>
        </w:rPr>
      </w:pPr>
      <w:r w:rsidRPr="0039055D">
        <w:rPr>
          <w:rFonts w:eastAsia="Calibri" w:cs="Calibri"/>
          <w:b/>
          <w:kern w:val="0"/>
        </w:rPr>
        <w:t xml:space="preserve"> Развивающие:</w:t>
      </w:r>
    </w:p>
    <w:p w:rsidR="0039055D" w:rsidRPr="0039055D" w:rsidRDefault="0039055D" w:rsidP="0021541D">
      <w:pPr>
        <w:numPr>
          <w:ilvl w:val="0"/>
          <w:numId w:val="10"/>
        </w:numPr>
        <w:spacing w:line="200" w:lineRule="atLeast"/>
        <w:ind w:left="0" w:firstLine="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Развитие внутреннего слуха.</w:t>
      </w:r>
    </w:p>
    <w:p w:rsidR="0039055D" w:rsidRPr="0039055D" w:rsidRDefault="0039055D" w:rsidP="0021541D">
      <w:pPr>
        <w:numPr>
          <w:ilvl w:val="0"/>
          <w:numId w:val="10"/>
        </w:numPr>
        <w:spacing w:line="200" w:lineRule="atLeast"/>
        <w:ind w:left="0" w:firstLine="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Развитие музыкальной памяти.</w:t>
      </w:r>
    </w:p>
    <w:p w:rsidR="0039055D" w:rsidRPr="0039055D" w:rsidRDefault="0039055D" w:rsidP="0021541D">
      <w:pPr>
        <w:numPr>
          <w:ilvl w:val="0"/>
          <w:numId w:val="10"/>
        </w:numPr>
        <w:spacing w:line="200" w:lineRule="atLeast"/>
        <w:ind w:left="0" w:firstLine="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Развитие чувства ритма.</w:t>
      </w:r>
    </w:p>
    <w:p w:rsidR="0039055D" w:rsidRPr="0039055D" w:rsidRDefault="0039055D" w:rsidP="0021541D">
      <w:pPr>
        <w:numPr>
          <w:ilvl w:val="0"/>
          <w:numId w:val="10"/>
        </w:numPr>
        <w:spacing w:line="200" w:lineRule="atLeast"/>
        <w:ind w:left="0" w:firstLine="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 xml:space="preserve">Развитие гармонического слуха. </w:t>
      </w:r>
    </w:p>
    <w:p w:rsidR="0039055D" w:rsidRPr="0039055D" w:rsidRDefault="0039055D" w:rsidP="0021541D">
      <w:pPr>
        <w:numPr>
          <w:ilvl w:val="0"/>
          <w:numId w:val="10"/>
        </w:numPr>
        <w:spacing w:line="200" w:lineRule="atLeast"/>
        <w:ind w:left="0" w:firstLine="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 xml:space="preserve">Развитие творческих способностей посредством воспроизведения, игры и импровизации.                      </w:t>
      </w:r>
    </w:p>
    <w:p w:rsidR="0039055D" w:rsidRPr="0039055D" w:rsidRDefault="00B12731" w:rsidP="0021541D">
      <w:pPr>
        <w:spacing w:line="200" w:lineRule="atLeast"/>
        <w:ind w:left="720"/>
        <w:jc w:val="both"/>
        <w:rPr>
          <w:rFonts w:eastAsia="Calibri" w:cs="Calibri"/>
          <w:b/>
          <w:kern w:val="0"/>
        </w:rPr>
      </w:pPr>
      <w:r>
        <w:rPr>
          <w:rFonts w:eastAsia="Calibri" w:cs="Calibri"/>
          <w:b/>
          <w:kern w:val="0"/>
        </w:rPr>
        <w:t xml:space="preserve"> Воспитательные</w:t>
      </w:r>
      <w:r w:rsidR="0039055D" w:rsidRPr="0039055D">
        <w:rPr>
          <w:rFonts w:eastAsia="Calibri" w:cs="Calibri"/>
          <w:b/>
          <w:kern w:val="0"/>
        </w:rPr>
        <w:t xml:space="preserve">: </w:t>
      </w:r>
    </w:p>
    <w:p w:rsidR="0039055D" w:rsidRPr="0039055D" w:rsidRDefault="00B12731" w:rsidP="00B12731">
      <w:pPr>
        <w:ind w:left="360"/>
        <w:jc w:val="both"/>
        <w:rPr>
          <w:rFonts w:eastAsia="Calibri" w:cs="Calibri"/>
          <w:kern w:val="0"/>
        </w:rPr>
      </w:pPr>
      <w:r>
        <w:rPr>
          <w:rFonts w:eastAsia="Calibri" w:cs="Calibri"/>
          <w:kern w:val="0"/>
        </w:rPr>
        <w:t xml:space="preserve">1. </w:t>
      </w:r>
      <w:r w:rsidR="0039055D" w:rsidRPr="0039055D">
        <w:rPr>
          <w:rFonts w:eastAsia="Calibri" w:cs="Calibri"/>
          <w:kern w:val="0"/>
        </w:rPr>
        <w:t>Воспитание  любви к искусству музыки.</w:t>
      </w:r>
    </w:p>
    <w:p w:rsidR="00B12731" w:rsidRDefault="00B12731" w:rsidP="00B12731">
      <w:pPr>
        <w:ind w:left="360"/>
        <w:jc w:val="both"/>
        <w:rPr>
          <w:rFonts w:eastAsia="Calibri" w:cs="Calibri"/>
          <w:kern w:val="0"/>
        </w:rPr>
      </w:pPr>
      <w:r>
        <w:rPr>
          <w:rFonts w:eastAsia="Calibri" w:cs="Calibri"/>
          <w:kern w:val="0"/>
        </w:rPr>
        <w:t xml:space="preserve">2. </w:t>
      </w:r>
      <w:r w:rsidR="0039055D" w:rsidRPr="0039055D">
        <w:rPr>
          <w:rFonts w:eastAsia="Calibri" w:cs="Calibri"/>
          <w:kern w:val="0"/>
        </w:rPr>
        <w:t>Воспитание трудолюбия и умения добиваться цели.</w:t>
      </w:r>
    </w:p>
    <w:p w:rsidR="0039055D" w:rsidRPr="0039055D" w:rsidRDefault="00B12731" w:rsidP="00B12731">
      <w:pPr>
        <w:ind w:left="360"/>
        <w:jc w:val="both"/>
        <w:rPr>
          <w:rFonts w:eastAsia="Calibri" w:cs="Calibri"/>
          <w:kern w:val="0"/>
        </w:rPr>
      </w:pPr>
      <w:r>
        <w:rPr>
          <w:rFonts w:eastAsia="Calibri" w:cs="Calibri"/>
          <w:kern w:val="0"/>
        </w:rPr>
        <w:t xml:space="preserve">3. </w:t>
      </w:r>
      <w:r w:rsidR="0039055D" w:rsidRPr="0039055D">
        <w:rPr>
          <w:rFonts w:eastAsia="Calibri" w:cs="Calibri"/>
          <w:kern w:val="0"/>
        </w:rPr>
        <w:t xml:space="preserve">Воспитание чувства эмоционально-положительного сотрудничества в коллективе.     </w:t>
      </w:r>
    </w:p>
    <w:p w:rsidR="0039055D" w:rsidRPr="0039055D" w:rsidRDefault="0039055D" w:rsidP="00B12731">
      <w:pPr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 xml:space="preserve"> </w:t>
      </w:r>
    </w:p>
    <w:p w:rsidR="0039055D" w:rsidRPr="0039055D" w:rsidRDefault="0039055D" w:rsidP="0021541D">
      <w:pPr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ab/>
        <w:t xml:space="preserve">Дети, обучающиеся по данной программе, должны получить по окончании школы достаточный объем знаний, практических умений и навыков для того, чтобы ориентироваться в музыкальном мире в качестве слушателя и активно заниматься </w:t>
      </w:r>
      <w:proofErr w:type="gramStart"/>
      <w:r w:rsidRPr="0039055D">
        <w:rPr>
          <w:rFonts w:eastAsia="Calibri" w:cs="Calibri"/>
          <w:kern w:val="0"/>
        </w:rPr>
        <w:t>любительским</w:t>
      </w:r>
      <w:proofErr w:type="gramEnd"/>
      <w:r w:rsidRPr="0039055D">
        <w:rPr>
          <w:rFonts w:eastAsia="Calibri" w:cs="Calibri"/>
          <w:kern w:val="0"/>
        </w:rPr>
        <w:t xml:space="preserve"> </w:t>
      </w:r>
      <w:proofErr w:type="spellStart"/>
      <w:r w:rsidRPr="0039055D">
        <w:rPr>
          <w:rFonts w:eastAsia="Calibri" w:cs="Calibri"/>
          <w:kern w:val="0"/>
        </w:rPr>
        <w:t>музицированием</w:t>
      </w:r>
      <w:proofErr w:type="spellEnd"/>
      <w:r w:rsidRPr="0039055D">
        <w:rPr>
          <w:rFonts w:eastAsia="Calibri" w:cs="Calibri"/>
          <w:kern w:val="0"/>
        </w:rPr>
        <w:t xml:space="preserve">.   </w:t>
      </w:r>
    </w:p>
    <w:p w:rsidR="0021541D" w:rsidRPr="0021541D" w:rsidRDefault="0021541D" w:rsidP="00B17A98">
      <w:pPr>
        <w:spacing w:line="200" w:lineRule="atLeast"/>
        <w:jc w:val="center"/>
        <w:rPr>
          <w:rFonts w:eastAsia="Calibri" w:cs="Calibri"/>
          <w:b/>
          <w:kern w:val="0"/>
        </w:rPr>
      </w:pPr>
      <w:r>
        <w:rPr>
          <w:rFonts w:eastAsia="Calibri" w:cs="Calibri"/>
          <w:b/>
          <w:kern w:val="0"/>
        </w:rPr>
        <w:t>Условия реализации программы</w:t>
      </w:r>
    </w:p>
    <w:p w:rsidR="0039055D" w:rsidRPr="0039055D" w:rsidRDefault="0021541D" w:rsidP="00B12731">
      <w:pPr>
        <w:jc w:val="both"/>
        <w:rPr>
          <w:rFonts w:eastAsia="Calibri" w:cs="Calibri"/>
          <w:kern w:val="0"/>
        </w:rPr>
      </w:pPr>
      <w:r w:rsidRPr="0021541D">
        <w:rPr>
          <w:rFonts w:eastAsia="Calibri" w:cs="Calibri"/>
          <w:kern w:val="0"/>
        </w:rPr>
        <w:t xml:space="preserve">          Возраст детей, участвующих в реализации образовательной программы «Сольфеджио» с 6 до 18 лет.</w:t>
      </w:r>
      <w:r w:rsidR="0039055D" w:rsidRPr="0039055D">
        <w:rPr>
          <w:rFonts w:eastAsia="Calibri" w:cs="Calibri"/>
          <w:kern w:val="0"/>
        </w:rPr>
        <w:tab/>
      </w:r>
    </w:p>
    <w:p w:rsidR="0039055D" w:rsidRPr="0039055D" w:rsidRDefault="0039055D" w:rsidP="00B17A98">
      <w:pPr>
        <w:tabs>
          <w:tab w:val="left" w:pos="3030"/>
        </w:tabs>
        <w:spacing w:line="200" w:lineRule="atLeast"/>
        <w:jc w:val="center"/>
        <w:rPr>
          <w:rFonts w:eastAsia="Calibri" w:cs="Calibri"/>
          <w:b/>
          <w:bCs/>
          <w:kern w:val="0"/>
        </w:rPr>
      </w:pPr>
      <w:r w:rsidRPr="0039055D">
        <w:rPr>
          <w:rFonts w:eastAsia="Calibri" w:cs="Calibri"/>
          <w:b/>
          <w:kern w:val="0"/>
        </w:rPr>
        <w:t xml:space="preserve">Срок реализации программы </w:t>
      </w:r>
      <w:r w:rsidR="00B12731">
        <w:rPr>
          <w:rFonts w:eastAsia="Calibri" w:cs="Calibri"/>
          <w:b/>
          <w:bCs/>
          <w:kern w:val="0"/>
        </w:rPr>
        <w:t>–</w:t>
      </w:r>
      <w:r w:rsidRPr="0039055D">
        <w:rPr>
          <w:rFonts w:eastAsia="Calibri" w:cs="Calibri"/>
          <w:b/>
          <w:bCs/>
          <w:kern w:val="0"/>
        </w:rPr>
        <w:t xml:space="preserve"> </w:t>
      </w:r>
      <w:r w:rsidR="00736127">
        <w:rPr>
          <w:rFonts w:eastAsia="Calibri" w:cs="Calibri"/>
          <w:b/>
          <w:bCs/>
          <w:kern w:val="0"/>
        </w:rPr>
        <w:t xml:space="preserve">5(6) </w:t>
      </w:r>
      <w:r w:rsidRPr="0039055D">
        <w:rPr>
          <w:rFonts w:eastAsia="Calibri" w:cs="Calibri"/>
          <w:b/>
          <w:bCs/>
          <w:kern w:val="0"/>
        </w:rPr>
        <w:t>лет</w:t>
      </w:r>
    </w:p>
    <w:p w:rsidR="0039055D" w:rsidRPr="0039055D" w:rsidRDefault="0039055D" w:rsidP="00B12731">
      <w:pPr>
        <w:tabs>
          <w:tab w:val="left" w:pos="3030"/>
        </w:tabs>
        <w:ind w:firstLine="709"/>
        <w:jc w:val="both"/>
        <w:rPr>
          <w:rFonts w:eastAsia="Calibri" w:cs="Calibri"/>
          <w:b/>
          <w:kern w:val="0"/>
        </w:rPr>
      </w:pPr>
      <w:r w:rsidRPr="0039055D">
        <w:rPr>
          <w:rFonts w:eastAsia="Calibri" w:cs="Calibri"/>
          <w:kern w:val="0"/>
        </w:rPr>
        <w:t xml:space="preserve">Основной формой </w:t>
      </w:r>
      <w:proofErr w:type="gramStart"/>
      <w:r w:rsidRPr="0039055D">
        <w:rPr>
          <w:rFonts w:eastAsia="Calibri" w:cs="Calibri"/>
          <w:kern w:val="0"/>
        </w:rPr>
        <w:t>обучения по предмету</w:t>
      </w:r>
      <w:proofErr w:type="gramEnd"/>
      <w:r w:rsidRPr="0039055D">
        <w:rPr>
          <w:rFonts w:eastAsia="Calibri" w:cs="Calibri"/>
          <w:kern w:val="0"/>
        </w:rPr>
        <w:t xml:space="preserve"> «Сольфеджио» является урок, который проходит в форме группового занятия (от </w:t>
      </w:r>
      <w:r w:rsidR="00B36D04">
        <w:rPr>
          <w:rFonts w:eastAsia="Calibri" w:cs="Calibri"/>
          <w:kern w:val="0"/>
        </w:rPr>
        <w:t>8</w:t>
      </w:r>
      <w:r w:rsidRPr="0039055D">
        <w:rPr>
          <w:rFonts w:eastAsia="Calibri" w:cs="Calibri"/>
          <w:kern w:val="0"/>
        </w:rPr>
        <w:t xml:space="preserve"> человек) и мелкогруппового (от </w:t>
      </w:r>
      <w:r w:rsidR="00B17A98">
        <w:rPr>
          <w:rFonts w:eastAsia="Calibri" w:cs="Calibri"/>
          <w:kern w:val="0"/>
        </w:rPr>
        <w:t>4</w:t>
      </w:r>
      <w:r w:rsidR="00B12731">
        <w:rPr>
          <w:rFonts w:eastAsia="Calibri" w:cs="Calibri"/>
          <w:kern w:val="0"/>
        </w:rPr>
        <w:t xml:space="preserve"> человек) и длится  </w:t>
      </w:r>
      <w:r w:rsidR="00422938">
        <w:rPr>
          <w:rFonts w:eastAsia="Calibri" w:cs="Calibri"/>
          <w:kern w:val="0"/>
        </w:rPr>
        <w:t>для учащихся 1-2 классов 1 час в неделю, для учащихся 3-</w:t>
      </w:r>
      <w:r w:rsidR="00884F20">
        <w:rPr>
          <w:rFonts w:eastAsia="Calibri" w:cs="Calibri"/>
          <w:kern w:val="0"/>
        </w:rPr>
        <w:t>5(6)</w:t>
      </w:r>
      <w:r w:rsidR="00422938">
        <w:rPr>
          <w:rFonts w:eastAsia="Calibri" w:cs="Calibri"/>
          <w:kern w:val="0"/>
        </w:rPr>
        <w:t xml:space="preserve"> классов </w:t>
      </w:r>
      <w:r w:rsidR="00B12731">
        <w:rPr>
          <w:rFonts w:eastAsia="Calibri" w:cs="Calibri"/>
          <w:kern w:val="0"/>
        </w:rPr>
        <w:t>1,5 часа  в неделю</w:t>
      </w:r>
      <w:r w:rsidRPr="0039055D">
        <w:rPr>
          <w:rFonts w:eastAsia="Calibri" w:cs="Calibri"/>
          <w:kern w:val="0"/>
        </w:rPr>
        <w:t>.</w:t>
      </w:r>
      <w:r w:rsidR="00422938">
        <w:rPr>
          <w:rFonts w:eastAsia="Calibri" w:cs="Calibri"/>
          <w:kern w:val="0"/>
        </w:rPr>
        <w:t xml:space="preserve"> Продолжительность заняти</w:t>
      </w:r>
      <w:r w:rsidR="00422355">
        <w:rPr>
          <w:rFonts w:eastAsia="Calibri" w:cs="Calibri"/>
          <w:kern w:val="0"/>
        </w:rPr>
        <w:t>я</w:t>
      </w:r>
      <w:r w:rsidR="00422938">
        <w:rPr>
          <w:rFonts w:eastAsia="Calibri" w:cs="Calibri"/>
          <w:kern w:val="0"/>
        </w:rPr>
        <w:t xml:space="preserve"> по сольфеджио для учащихся </w:t>
      </w:r>
      <w:r w:rsidR="00884F20">
        <w:rPr>
          <w:rFonts w:eastAsia="Calibri" w:cs="Calibri"/>
          <w:kern w:val="0"/>
        </w:rPr>
        <w:t xml:space="preserve">3-5(6) </w:t>
      </w:r>
      <w:r w:rsidR="00422938">
        <w:rPr>
          <w:rFonts w:eastAsia="Calibri" w:cs="Calibri"/>
          <w:kern w:val="0"/>
        </w:rPr>
        <w:t>классов может варьироваться от 1 часа до 1,5 часов в неделю в зависимости от наполняемости групп.</w:t>
      </w:r>
      <w:r w:rsidRPr="0039055D">
        <w:rPr>
          <w:rFonts w:eastAsia="Calibri" w:cs="Calibri"/>
          <w:kern w:val="0"/>
        </w:rPr>
        <w:t xml:space="preserve"> Занятия могут проводиться в форме урока-игры, конс</w:t>
      </w:r>
      <w:r w:rsidR="00B12731">
        <w:rPr>
          <w:rFonts w:eastAsia="Calibri" w:cs="Calibri"/>
          <w:kern w:val="0"/>
        </w:rPr>
        <w:t xml:space="preserve">ультации, олимпиады, конкурса, </w:t>
      </w:r>
      <w:r w:rsidRPr="0039055D">
        <w:rPr>
          <w:rFonts w:eastAsia="Calibri" w:cs="Calibri"/>
          <w:kern w:val="0"/>
        </w:rPr>
        <w:t xml:space="preserve">практического занятия, беседы, творческой встречи. Продолжительность академического часа </w:t>
      </w:r>
      <w:r w:rsidR="00B12731">
        <w:rPr>
          <w:rFonts w:eastAsia="Calibri" w:cs="Calibri"/>
          <w:kern w:val="0"/>
        </w:rPr>
        <w:t>–</w:t>
      </w:r>
      <w:r w:rsidRPr="0039055D">
        <w:rPr>
          <w:rFonts w:eastAsia="Calibri" w:cs="Calibri"/>
          <w:kern w:val="0"/>
        </w:rPr>
        <w:t xml:space="preserve"> </w:t>
      </w:r>
      <w:r w:rsidR="00B12731">
        <w:rPr>
          <w:rFonts w:eastAsia="Calibri" w:cs="Calibri"/>
          <w:kern w:val="0"/>
        </w:rPr>
        <w:t>40 минут.</w:t>
      </w:r>
    </w:p>
    <w:p w:rsidR="00B17A98" w:rsidRDefault="00B17A98" w:rsidP="0021541D">
      <w:pPr>
        <w:tabs>
          <w:tab w:val="left" w:pos="3030"/>
        </w:tabs>
        <w:spacing w:line="200" w:lineRule="atLeast"/>
        <w:jc w:val="center"/>
        <w:rPr>
          <w:rFonts w:eastAsia="Calibri" w:cs="Calibri"/>
          <w:b/>
          <w:kern w:val="0"/>
        </w:rPr>
      </w:pPr>
    </w:p>
    <w:p w:rsidR="0039055D" w:rsidRPr="0039055D" w:rsidRDefault="0039055D" w:rsidP="0021541D">
      <w:pPr>
        <w:tabs>
          <w:tab w:val="left" w:pos="3030"/>
        </w:tabs>
        <w:spacing w:line="200" w:lineRule="atLeast"/>
        <w:jc w:val="center"/>
        <w:rPr>
          <w:rFonts w:eastAsia="Calibri" w:cs="Calibri"/>
          <w:b/>
          <w:kern w:val="0"/>
        </w:rPr>
      </w:pPr>
      <w:r w:rsidRPr="0039055D">
        <w:rPr>
          <w:rFonts w:eastAsia="Calibri" w:cs="Calibri"/>
          <w:b/>
          <w:kern w:val="0"/>
        </w:rPr>
        <w:t>Приемы и методы организации учебно – воспитательного процесса</w:t>
      </w:r>
    </w:p>
    <w:p w:rsidR="0039055D" w:rsidRPr="0039055D" w:rsidRDefault="0039055D" w:rsidP="00D53E0E">
      <w:pPr>
        <w:tabs>
          <w:tab w:val="left" w:pos="3030"/>
        </w:tabs>
        <w:suppressAutoHyphens w:val="0"/>
        <w:ind w:firstLine="709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Методы, в основе которых лежит способ организации занятия:</w:t>
      </w:r>
    </w:p>
    <w:p w:rsidR="0039055D" w:rsidRPr="0039055D" w:rsidRDefault="00B17A98" w:rsidP="00B17A98">
      <w:pPr>
        <w:tabs>
          <w:tab w:val="left" w:pos="4470"/>
        </w:tabs>
        <w:spacing w:line="200" w:lineRule="atLeast"/>
        <w:rPr>
          <w:rFonts w:eastAsia="Calibri" w:cs="Calibri"/>
          <w:kern w:val="0"/>
        </w:rPr>
      </w:pPr>
      <w:r>
        <w:rPr>
          <w:rFonts w:eastAsia="Calibri" w:cs="Calibri"/>
          <w:kern w:val="0"/>
        </w:rPr>
        <w:t xml:space="preserve">1. </w:t>
      </w:r>
      <w:proofErr w:type="gramStart"/>
      <w:r w:rsidR="0039055D" w:rsidRPr="0039055D">
        <w:rPr>
          <w:rFonts w:eastAsia="Calibri" w:cs="Calibri"/>
          <w:kern w:val="0"/>
        </w:rPr>
        <w:t>Словесный</w:t>
      </w:r>
      <w:proofErr w:type="gramEnd"/>
      <w:r w:rsidR="0039055D" w:rsidRPr="0039055D">
        <w:rPr>
          <w:rFonts w:eastAsia="Calibri" w:cs="Calibri"/>
          <w:kern w:val="0"/>
        </w:rPr>
        <w:t xml:space="preserve"> (устное изложение, беседа…)</w:t>
      </w:r>
    </w:p>
    <w:p w:rsidR="00B17A98" w:rsidRDefault="00B17A98" w:rsidP="00B17A98">
      <w:pPr>
        <w:tabs>
          <w:tab w:val="left" w:pos="4470"/>
        </w:tabs>
        <w:spacing w:line="200" w:lineRule="atLeast"/>
        <w:rPr>
          <w:rFonts w:eastAsia="Calibri" w:cs="Calibri"/>
          <w:kern w:val="0"/>
        </w:rPr>
      </w:pPr>
      <w:r>
        <w:rPr>
          <w:rFonts w:eastAsia="Calibri" w:cs="Calibri"/>
          <w:kern w:val="0"/>
        </w:rPr>
        <w:t xml:space="preserve">2. </w:t>
      </w:r>
      <w:r w:rsidR="0039055D" w:rsidRPr="0039055D">
        <w:rPr>
          <w:rFonts w:eastAsia="Calibri" w:cs="Calibri"/>
          <w:kern w:val="0"/>
        </w:rPr>
        <w:t>Наглядный (показ или исполнение педагогом, показ иллюстрац</w:t>
      </w:r>
      <w:proofErr w:type="gramStart"/>
      <w:r w:rsidR="0039055D" w:rsidRPr="0039055D">
        <w:rPr>
          <w:rFonts w:eastAsia="Calibri" w:cs="Calibri"/>
          <w:kern w:val="0"/>
        </w:rPr>
        <w:t>и</w:t>
      </w:r>
      <w:r>
        <w:rPr>
          <w:rFonts w:eastAsia="Calibri" w:cs="Calibri"/>
          <w:kern w:val="0"/>
        </w:rPr>
        <w:t>и</w:t>
      </w:r>
      <w:r w:rsidR="0039055D" w:rsidRPr="0039055D">
        <w:rPr>
          <w:rFonts w:eastAsia="Calibri" w:cs="Calibri"/>
          <w:kern w:val="0"/>
        </w:rPr>
        <w:t xml:space="preserve">  ау</w:t>
      </w:r>
      <w:proofErr w:type="gramEnd"/>
      <w:r w:rsidR="0039055D" w:rsidRPr="0039055D">
        <w:rPr>
          <w:rFonts w:eastAsia="Calibri" w:cs="Calibri"/>
          <w:kern w:val="0"/>
        </w:rPr>
        <w:t>диоматериалов)</w:t>
      </w:r>
    </w:p>
    <w:p w:rsidR="0039055D" w:rsidRPr="0039055D" w:rsidRDefault="00B17A98" w:rsidP="00B17A98">
      <w:pPr>
        <w:tabs>
          <w:tab w:val="left" w:pos="4470"/>
        </w:tabs>
        <w:spacing w:line="200" w:lineRule="atLeast"/>
        <w:rPr>
          <w:rFonts w:eastAsia="Calibri" w:cs="Calibri"/>
          <w:kern w:val="0"/>
        </w:rPr>
      </w:pPr>
      <w:r>
        <w:rPr>
          <w:rFonts w:eastAsia="Calibri" w:cs="Calibri"/>
          <w:kern w:val="0"/>
        </w:rPr>
        <w:t xml:space="preserve">3. </w:t>
      </w:r>
      <w:proofErr w:type="gramStart"/>
      <w:r w:rsidR="0039055D" w:rsidRPr="0039055D">
        <w:rPr>
          <w:rFonts w:eastAsia="Calibri" w:cs="Calibri"/>
          <w:kern w:val="0"/>
        </w:rPr>
        <w:t>Практический</w:t>
      </w:r>
      <w:proofErr w:type="gramEnd"/>
      <w:r w:rsidR="0039055D" w:rsidRPr="0039055D">
        <w:rPr>
          <w:rFonts w:eastAsia="Calibri" w:cs="Calibri"/>
          <w:kern w:val="0"/>
        </w:rPr>
        <w:t xml:space="preserve"> (упражнения)</w:t>
      </w:r>
    </w:p>
    <w:p w:rsidR="0039055D" w:rsidRPr="0039055D" w:rsidRDefault="0039055D" w:rsidP="00B36D04">
      <w:pPr>
        <w:tabs>
          <w:tab w:val="left" w:pos="2992"/>
        </w:tabs>
        <w:spacing w:line="200" w:lineRule="atLeast"/>
        <w:ind w:firstLine="709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Методы, в основе которых лежит уровень деятельности детей:</w:t>
      </w:r>
    </w:p>
    <w:p w:rsidR="0039055D" w:rsidRPr="0039055D" w:rsidRDefault="0039055D" w:rsidP="00884F20">
      <w:pPr>
        <w:numPr>
          <w:ilvl w:val="0"/>
          <w:numId w:val="18"/>
        </w:numPr>
        <w:tabs>
          <w:tab w:val="left" w:pos="4470"/>
        </w:tabs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Объяснительно – иллюстративный</w:t>
      </w:r>
    </w:p>
    <w:p w:rsidR="0039055D" w:rsidRPr="0039055D" w:rsidRDefault="0039055D" w:rsidP="00884F20">
      <w:pPr>
        <w:numPr>
          <w:ilvl w:val="0"/>
          <w:numId w:val="18"/>
        </w:numPr>
        <w:tabs>
          <w:tab w:val="left" w:pos="4470"/>
        </w:tabs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lastRenderedPageBreak/>
        <w:t>Репродуктивный</w:t>
      </w:r>
    </w:p>
    <w:p w:rsidR="0039055D" w:rsidRPr="0039055D" w:rsidRDefault="0039055D" w:rsidP="00884F20">
      <w:pPr>
        <w:numPr>
          <w:ilvl w:val="0"/>
          <w:numId w:val="18"/>
        </w:numPr>
        <w:tabs>
          <w:tab w:val="left" w:pos="4470"/>
        </w:tabs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Исследовательский</w:t>
      </w:r>
    </w:p>
    <w:p w:rsidR="0039055D" w:rsidRPr="0039055D" w:rsidRDefault="0039055D" w:rsidP="00B17A98">
      <w:pPr>
        <w:tabs>
          <w:tab w:val="left" w:pos="3030"/>
        </w:tabs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 xml:space="preserve">  </w:t>
      </w:r>
    </w:p>
    <w:p w:rsidR="0039055D" w:rsidRPr="00F07603" w:rsidRDefault="0039055D" w:rsidP="00F07603">
      <w:pPr>
        <w:tabs>
          <w:tab w:val="left" w:pos="3030"/>
        </w:tabs>
        <w:spacing w:line="200" w:lineRule="atLeast"/>
        <w:jc w:val="center"/>
        <w:rPr>
          <w:rFonts w:eastAsia="Calibri" w:cs="Calibri"/>
          <w:b/>
          <w:kern w:val="0"/>
        </w:rPr>
      </w:pPr>
      <w:r w:rsidRPr="0039055D">
        <w:rPr>
          <w:rFonts w:eastAsia="Calibri" w:cs="Calibri"/>
          <w:b/>
          <w:kern w:val="0"/>
        </w:rPr>
        <w:t>Формы контроля успеваемости учащихся</w:t>
      </w:r>
    </w:p>
    <w:p w:rsidR="0039055D" w:rsidRPr="0039055D" w:rsidRDefault="0039055D" w:rsidP="0039055D">
      <w:pPr>
        <w:tabs>
          <w:tab w:val="left" w:pos="3030"/>
        </w:tabs>
        <w:spacing w:line="200" w:lineRule="atLeast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 xml:space="preserve">     Беглый текущий опрос всех учащихся осуществляется на каждом уроке. Итоги подводятся в конце каждой четверти в форме проверочных работ и контрольных уроков в конце каждого полугодия, а также</w:t>
      </w:r>
      <w:r w:rsidR="003E170B">
        <w:rPr>
          <w:rFonts w:eastAsia="Calibri" w:cs="Calibri"/>
          <w:kern w:val="0"/>
        </w:rPr>
        <w:t xml:space="preserve"> в конце обучения - </w:t>
      </w:r>
      <w:r w:rsidR="00B17A98">
        <w:rPr>
          <w:rFonts w:eastAsia="Calibri" w:cs="Calibri"/>
          <w:kern w:val="0"/>
        </w:rPr>
        <w:t xml:space="preserve">в форме  </w:t>
      </w:r>
      <w:r w:rsidRPr="0039055D">
        <w:rPr>
          <w:rFonts w:eastAsia="Calibri" w:cs="Calibri"/>
          <w:kern w:val="0"/>
        </w:rPr>
        <w:t xml:space="preserve">экзамена. </w:t>
      </w:r>
    </w:p>
    <w:p w:rsidR="0039055D" w:rsidRPr="0039055D" w:rsidRDefault="0039055D" w:rsidP="0039055D">
      <w:pPr>
        <w:tabs>
          <w:tab w:val="left" w:pos="3030"/>
        </w:tabs>
        <w:spacing w:line="200" w:lineRule="atLeast"/>
        <w:jc w:val="both"/>
        <w:rPr>
          <w:rFonts w:eastAsia="Calibri" w:cs="Calibri"/>
          <w:kern w:val="0"/>
        </w:rPr>
      </w:pPr>
    </w:p>
    <w:p w:rsidR="0039055D" w:rsidRPr="0039055D" w:rsidRDefault="0039055D" w:rsidP="0039055D">
      <w:pPr>
        <w:tabs>
          <w:tab w:val="left" w:pos="4446"/>
        </w:tabs>
        <w:spacing w:line="200" w:lineRule="atLeast"/>
        <w:ind w:left="708"/>
        <w:jc w:val="center"/>
        <w:rPr>
          <w:rFonts w:eastAsia="Calibri" w:cs="Calibri"/>
          <w:b/>
          <w:kern w:val="0"/>
        </w:rPr>
      </w:pPr>
      <w:r w:rsidRPr="0039055D">
        <w:rPr>
          <w:rFonts w:eastAsia="Calibri" w:cs="Calibri"/>
          <w:b/>
          <w:kern w:val="0"/>
        </w:rPr>
        <w:t>Планируемый результат по окончании</w:t>
      </w:r>
    </w:p>
    <w:p w:rsidR="0039055D" w:rsidRPr="0039055D" w:rsidRDefault="0039055D" w:rsidP="0039055D">
      <w:pPr>
        <w:tabs>
          <w:tab w:val="left" w:pos="4830"/>
        </w:tabs>
        <w:spacing w:line="200" w:lineRule="atLeast"/>
        <w:ind w:left="360"/>
        <w:jc w:val="center"/>
        <w:rPr>
          <w:rFonts w:eastAsia="Calibri" w:cs="Calibri"/>
          <w:b/>
          <w:kern w:val="0"/>
        </w:rPr>
      </w:pPr>
      <w:r w:rsidRPr="0039055D">
        <w:rPr>
          <w:rFonts w:eastAsia="Calibri" w:cs="Calibri"/>
          <w:b/>
          <w:kern w:val="0"/>
        </w:rPr>
        <w:t xml:space="preserve">реализации программы </w:t>
      </w:r>
    </w:p>
    <w:p w:rsidR="0039055D" w:rsidRPr="0039055D" w:rsidRDefault="0039055D" w:rsidP="0021541D">
      <w:pPr>
        <w:tabs>
          <w:tab w:val="left" w:pos="4830"/>
        </w:tabs>
        <w:spacing w:line="200" w:lineRule="atLeast"/>
        <w:ind w:left="360"/>
        <w:jc w:val="both"/>
        <w:rPr>
          <w:rFonts w:eastAsia="Calibri" w:cs="Calibri"/>
          <w:b/>
          <w:kern w:val="0"/>
        </w:rPr>
      </w:pP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В результате занятий по предмету  «Сольфеджио» дети будут уметь: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интонационно точно петь выученную или незнакомую мелодию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подбирать на инструменте мелодию;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записывать звучащую мелодию;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анализировать на слух и по нотному тексту, как отдельные элементы музыкальной речи, так и небольшие музыкальные произведения (в том числе из репертуара по инструменту).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Экзаменационные требования: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написать диктант средней трудности;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спеть одну из выученных мелодий;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спеть с листа несложную мелодию;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построить и спеть в тональностях и от звука ряд интервалов и аккордов;</w:t>
      </w:r>
    </w:p>
    <w:p w:rsidR="0039055D" w:rsidRPr="0039055D" w:rsidRDefault="0039055D" w:rsidP="0021541D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определить на слух отдельные интервалы и аккорды;</w:t>
      </w:r>
    </w:p>
    <w:p w:rsidR="00F07603" w:rsidRDefault="0039055D" w:rsidP="00F07603">
      <w:pPr>
        <w:spacing w:line="200" w:lineRule="atLeast"/>
        <w:ind w:left="360"/>
        <w:jc w:val="both"/>
        <w:rPr>
          <w:rFonts w:eastAsia="Calibri" w:cs="Calibri"/>
          <w:kern w:val="0"/>
        </w:rPr>
      </w:pPr>
      <w:r w:rsidRPr="0039055D">
        <w:rPr>
          <w:rFonts w:eastAsia="Calibri" w:cs="Calibri"/>
          <w:kern w:val="0"/>
        </w:rPr>
        <w:t>-</w:t>
      </w:r>
      <w:r w:rsidR="00D53E0E">
        <w:rPr>
          <w:rFonts w:eastAsia="Calibri" w:cs="Calibri"/>
          <w:kern w:val="0"/>
        </w:rPr>
        <w:t xml:space="preserve"> </w:t>
      </w:r>
      <w:r w:rsidRPr="0039055D">
        <w:rPr>
          <w:rFonts w:eastAsia="Calibri" w:cs="Calibri"/>
          <w:kern w:val="0"/>
        </w:rPr>
        <w:t>в процессе опроса ответить на ряд вопросов по музыкальной грамоте.</w:t>
      </w:r>
    </w:p>
    <w:p w:rsidR="00B17A98" w:rsidRDefault="00B17A98" w:rsidP="00F07603">
      <w:pPr>
        <w:spacing w:line="200" w:lineRule="atLeast"/>
        <w:ind w:left="360"/>
        <w:jc w:val="both"/>
        <w:rPr>
          <w:b/>
          <w:sz w:val="28"/>
          <w:szCs w:val="28"/>
        </w:rPr>
      </w:pPr>
    </w:p>
    <w:p w:rsidR="0039055D" w:rsidRPr="00F07603" w:rsidRDefault="002233A4" w:rsidP="00B17A98">
      <w:pPr>
        <w:spacing w:line="200" w:lineRule="atLeast"/>
        <w:ind w:left="360"/>
        <w:jc w:val="center"/>
        <w:rPr>
          <w:rFonts w:eastAsia="Calibri" w:cs="Calibri"/>
          <w:kern w:val="0"/>
        </w:rPr>
      </w:pPr>
      <w:r>
        <w:rPr>
          <w:b/>
          <w:sz w:val="28"/>
          <w:szCs w:val="28"/>
        </w:rPr>
        <w:t xml:space="preserve">Учебный предмет </w:t>
      </w:r>
      <w:r w:rsidR="0021541D" w:rsidRPr="0021541D">
        <w:rPr>
          <w:b/>
          <w:sz w:val="28"/>
          <w:szCs w:val="28"/>
        </w:rPr>
        <w:t>«Музыкальная литература»</w:t>
      </w:r>
    </w:p>
    <w:p w:rsidR="00AC69D0" w:rsidRDefault="00AC69D0" w:rsidP="0021541D">
      <w:pPr>
        <w:ind w:left="720"/>
        <w:jc w:val="both"/>
        <w:rPr>
          <w:kern w:val="0"/>
        </w:rPr>
      </w:pPr>
    </w:p>
    <w:p w:rsidR="0021541D" w:rsidRPr="0021541D" w:rsidRDefault="0021541D" w:rsidP="0021541D">
      <w:pPr>
        <w:ind w:left="720"/>
        <w:jc w:val="both"/>
        <w:rPr>
          <w:kern w:val="0"/>
        </w:rPr>
      </w:pPr>
      <w:r w:rsidRPr="0021541D">
        <w:rPr>
          <w:kern w:val="0"/>
        </w:rPr>
        <w:t xml:space="preserve">Программа «Музыкальная литература» имеет </w:t>
      </w:r>
      <w:r w:rsidR="003E170B">
        <w:rPr>
          <w:kern w:val="0"/>
        </w:rPr>
        <w:t>художественную</w:t>
      </w:r>
      <w:r w:rsidRPr="0021541D">
        <w:rPr>
          <w:kern w:val="0"/>
        </w:rPr>
        <w:t xml:space="preserve"> направленность.</w:t>
      </w:r>
    </w:p>
    <w:p w:rsidR="0021541D" w:rsidRPr="0021541D" w:rsidRDefault="0021541D" w:rsidP="0021541D">
      <w:pPr>
        <w:ind w:left="357"/>
        <w:jc w:val="both"/>
        <w:rPr>
          <w:kern w:val="0"/>
        </w:rPr>
      </w:pPr>
      <w:r w:rsidRPr="0021541D">
        <w:rPr>
          <w:kern w:val="0"/>
        </w:rPr>
        <w:tab/>
        <w:t xml:space="preserve"> Общее музыкальное образование, которое дает школа, способствует формированию эстетического вкуса и практических музыкальных умений, развитию творческих способностей учащихся. В этой связи становится очевидной важная роль программы «Музыкальная литература» как необходимого компонента начального музыкального образования.</w:t>
      </w:r>
    </w:p>
    <w:p w:rsidR="0021541D" w:rsidRPr="0021541D" w:rsidRDefault="0021541D" w:rsidP="0021541D">
      <w:pPr>
        <w:ind w:left="357"/>
        <w:jc w:val="both"/>
        <w:rPr>
          <w:kern w:val="0"/>
        </w:rPr>
      </w:pPr>
      <w:r w:rsidRPr="0021541D">
        <w:rPr>
          <w:kern w:val="0"/>
        </w:rPr>
        <w:tab/>
        <w:t xml:space="preserve">В настоящее время «Музыкальная литература» – это дидактически отработанная система знаний, умений и навыков, с помощью которых учащиеся должны научиться слушать музыку, понимать ее содержание, разбираться в своеобразии выразительных средств и получить запас ярких художественных впечатлений от непосредственного общения с лучшими образцами музыкального искусства. При неизменности задач программы «Музыкальная литература» тематические планы и формы проведения занятий могут быть адаптированы к конкретному контингенту учащихся. </w:t>
      </w:r>
    </w:p>
    <w:p w:rsidR="0021541D" w:rsidRPr="0021541D" w:rsidRDefault="0021541D" w:rsidP="0021541D">
      <w:pPr>
        <w:ind w:left="357"/>
        <w:jc w:val="both"/>
        <w:rPr>
          <w:kern w:val="0"/>
        </w:rPr>
      </w:pPr>
      <w:r w:rsidRPr="0021541D">
        <w:rPr>
          <w:kern w:val="0"/>
        </w:rPr>
        <w:tab/>
        <w:t>Программа «Музыкальная литература» взаимодействует с программой «Сольфеджио» и программами обучения игре на различных музыкальных инструментах. Полученные теоретические знания и слуховые навыки, знание основных музыкальных направлений и стилей, помогают учащимся в практической исполнительской деятельности.</w:t>
      </w:r>
    </w:p>
    <w:p w:rsidR="0021541D" w:rsidRPr="0021541D" w:rsidRDefault="0021541D" w:rsidP="0021541D">
      <w:pPr>
        <w:ind w:left="357"/>
        <w:jc w:val="both"/>
        <w:rPr>
          <w:kern w:val="0"/>
        </w:rPr>
      </w:pPr>
    </w:p>
    <w:p w:rsidR="00884F20" w:rsidRDefault="0021541D" w:rsidP="00884F20">
      <w:pPr>
        <w:numPr>
          <w:ilvl w:val="0"/>
          <w:numId w:val="13"/>
        </w:numPr>
        <w:jc w:val="both"/>
        <w:rPr>
          <w:b/>
          <w:i/>
          <w:kern w:val="0"/>
        </w:rPr>
      </w:pPr>
      <w:r w:rsidRPr="0021541D">
        <w:rPr>
          <w:b/>
          <w:i/>
          <w:kern w:val="0"/>
        </w:rPr>
        <w:t>Срок реализации программы</w:t>
      </w:r>
    </w:p>
    <w:p w:rsidR="0021541D" w:rsidRPr="00884F20" w:rsidRDefault="00884F20" w:rsidP="00884F20">
      <w:pPr>
        <w:tabs>
          <w:tab w:val="left" w:pos="720"/>
        </w:tabs>
        <w:ind w:left="720"/>
        <w:jc w:val="both"/>
        <w:rPr>
          <w:b/>
          <w:i/>
          <w:kern w:val="0"/>
        </w:rPr>
      </w:pPr>
      <w:r>
        <w:rPr>
          <w:b/>
          <w:i/>
          <w:kern w:val="0"/>
        </w:rPr>
        <w:tab/>
      </w:r>
      <w:r w:rsidR="0021541D" w:rsidRPr="00884F20">
        <w:rPr>
          <w:kern w:val="0"/>
        </w:rPr>
        <w:t>Срок реализации программы «Музыкальная литература»  составляет 4 года, со 2 по 5 класс</w:t>
      </w:r>
      <w:r>
        <w:rPr>
          <w:kern w:val="0"/>
        </w:rPr>
        <w:t>.</w:t>
      </w:r>
    </w:p>
    <w:p w:rsidR="00D53E0E" w:rsidRDefault="00D53E0E" w:rsidP="0021541D">
      <w:pPr>
        <w:ind w:left="360"/>
        <w:jc w:val="center"/>
        <w:rPr>
          <w:b/>
          <w:i/>
          <w:kern w:val="0"/>
        </w:rPr>
      </w:pPr>
    </w:p>
    <w:p w:rsidR="0021541D" w:rsidRPr="0021541D" w:rsidRDefault="0021541D" w:rsidP="0021541D">
      <w:pPr>
        <w:ind w:left="360"/>
        <w:jc w:val="center"/>
        <w:rPr>
          <w:b/>
          <w:i/>
          <w:kern w:val="0"/>
        </w:rPr>
      </w:pPr>
      <w:r w:rsidRPr="0021541D">
        <w:rPr>
          <w:b/>
          <w:i/>
          <w:kern w:val="0"/>
        </w:rPr>
        <w:lastRenderedPageBreak/>
        <w:t>Объем учебного времени, предусмотренный учебным планом образовательного учреждения на реализацию программы</w:t>
      </w:r>
    </w:p>
    <w:p w:rsidR="0021541D" w:rsidRPr="0021541D" w:rsidRDefault="0021541D" w:rsidP="0021541D">
      <w:pPr>
        <w:jc w:val="both"/>
        <w:rPr>
          <w:b/>
          <w:i/>
          <w:kern w:val="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4"/>
        <w:gridCol w:w="896"/>
        <w:gridCol w:w="896"/>
        <w:gridCol w:w="897"/>
        <w:gridCol w:w="896"/>
        <w:gridCol w:w="2491"/>
      </w:tblGrid>
      <w:tr w:rsidR="00015144" w:rsidRPr="0021541D" w:rsidTr="009C04CD">
        <w:trPr>
          <w:trHeight w:val="56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</w:tcBorders>
          </w:tcPr>
          <w:p w:rsidR="00015144" w:rsidRDefault="00015144" w:rsidP="0021541D">
            <w:pPr>
              <w:snapToGrid w:val="0"/>
              <w:rPr>
                <w:b/>
                <w:i/>
                <w:kern w:val="0"/>
              </w:rPr>
            </w:pPr>
            <w:r>
              <w:rPr>
                <w:b/>
                <w:i/>
                <w:kern w:val="0"/>
              </w:rPr>
              <w:t xml:space="preserve">      </w:t>
            </w:r>
          </w:p>
          <w:p w:rsidR="00015144" w:rsidRPr="0021541D" w:rsidRDefault="00015144" w:rsidP="0021541D">
            <w:pPr>
              <w:snapToGrid w:val="0"/>
              <w:rPr>
                <w:b/>
                <w:i/>
                <w:kern w:val="0"/>
              </w:rPr>
            </w:pPr>
            <w:r w:rsidRPr="0021541D">
              <w:rPr>
                <w:b/>
                <w:i/>
                <w:kern w:val="0"/>
              </w:rPr>
              <w:t>Год обучения</w:t>
            </w:r>
          </w:p>
          <w:p w:rsidR="00015144" w:rsidRPr="0021541D" w:rsidRDefault="00015144" w:rsidP="0021541D">
            <w:pPr>
              <w:snapToGrid w:val="0"/>
              <w:rPr>
                <w:b/>
                <w:i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144" w:rsidRPr="0021541D" w:rsidRDefault="00884F20" w:rsidP="0021541D">
            <w:pPr>
              <w:snapToGrid w:val="0"/>
              <w:jc w:val="center"/>
              <w:rPr>
                <w:b/>
                <w:i/>
                <w:kern w:val="0"/>
              </w:rPr>
            </w:pPr>
            <w:r>
              <w:rPr>
                <w:b/>
                <w:i/>
                <w:kern w:val="0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144" w:rsidRPr="0021541D" w:rsidRDefault="00884F20" w:rsidP="0021541D">
            <w:pPr>
              <w:snapToGrid w:val="0"/>
              <w:jc w:val="center"/>
              <w:rPr>
                <w:b/>
                <w:i/>
                <w:kern w:val="0"/>
              </w:rPr>
            </w:pPr>
            <w:r>
              <w:rPr>
                <w:b/>
                <w:i/>
                <w:kern w:val="0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144" w:rsidRPr="0021541D" w:rsidRDefault="00884F20" w:rsidP="0021541D">
            <w:pPr>
              <w:snapToGrid w:val="0"/>
              <w:jc w:val="center"/>
              <w:rPr>
                <w:b/>
                <w:i/>
                <w:kern w:val="0"/>
              </w:rPr>
            </w:pPr>
            <w:r>
              <w:rPr>
                <w:b/>
                <w:i/>
                <w:kern w:val="0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144" w:rsidRPr="0021541D" w:rsidRDefault="00884F20" w:rsidP="0021541D">
            <w:pPr>
              <w:snapToGrid w:val="0"/>
              <w:jc w:val="center"/>
              <w:rPr>
                <w:b/>
                <w:i/>
                <w:kern w:val="0"/>
              </w:rPr>
            </w:pPr>
            <w:r>
              <w:rPr>
                <w:b/>
                <w:i/>
                <w:kern w:val="0"/>
              </w:rPr>
              <w:t>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44" w:rsidRPr="0021541D" w:rsidRDefault="00015144" w:rsidP="0021541D">
            <w:pPr>
              <w:snapToGrid w:val="0"/>
              <w:jc w:val="center"/>
              <w:rPr>
                <w:b/>
                <w:i/>
                <w:kern w:val="0"/>
              </w:rPr>
            </w:pPr>
            <w:r>
              <w:rPr>
                <w:b/>
                <w:i/>
                <w:kern w:val="0"/>
              </w:rPr>
              <w:t>Всего</w:t>
            </w:r>
          </w:p>
        </w:tc>
      </w:tr>
      <w:tr w:rsidR="00015144" w:rsidRPr="0021541D" w:rsidTr="008945BA">
        <w:trPr>
          <w:trHeight w:val="27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144" w:rsidRDefault="00015144" w:rsidP="0021541D">
            <w:pPr>
              <w:snapToGrid w:val="0"/>
              <w:rPr>
                <w:kern w:val="0"/>
              </w:rPr>
            </w:pPr>
            <w:r>
              <w:rPr>
                <w:kern w:val="0"/>
              </w:rPr>
              <w:t>Количество учебных недель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144" w:rsidRDefault="00015144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  <w:r w:rsidR="00D53E0E">
              <w:rPr>
                <w:kern w:val="0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144" w:rsidRDefault="00015144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  <w:r w:rsidR="00D53E0E">
              <w:rPr>
                <w:kern w:val="0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144" w:rsidRDefault="00015144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  <w:r w:rsidR="00D53E0E">
              <w:rPr>
                <w:kern w:val="0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144" w:rsidRDefault="00015144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  <w:r w:rsidR="00D53E0E">
              <w:rPr>
                <w:kern w:val="0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44" w:rsidRPr="0021541D" w:rsidRDefault="00015144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  <w:r w:rsidR="00D53E0E">
              <w:rPr>
                <w:kern w:val="0"/>
              </w:rPr>
              <w:t>6</w:t>
            </w:r>
          </w:p>
        </w:tc>
      </w:tr>
      <w:tr w:rsidR="0021541D" w:rsidRPr="0021541D" w:rsidTr="008945BA">
        <w:trPr>
          <w:trHeight w:val="276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41D" w:rsidRDefault="00015144" w:rsidP="0021541D">
            <w:pPr>
              <w:snapToGrid w:val="0"/>
              <w:rPr>
                <w:kern w:val="0"/>
              </w:rPr>
            </w:pPr>
            <w:r>
              <w:rPr>
                <w:kern w:val="0"/>
              </w:rPr>
              <w:t xml:space="preserve">Количество часов </w:t>
            </w:r>
            <w:proofErr w:type="gramStart"/>
            <w:r>
              <w:rPr>
                <w:kern w:val="0"/>
              </w:rPr>
              <w:t>на</w:t>
            </w:r>
            <w:proofErr w:type="gramEnd"/>
          </w:p>
          <w:p w:rsidR="00015144" w:rsidRPr="0021541D" w:rsidRDefault="00015144" w:rsidP="0021541D">
            <w:pPr>
              <w:snapToGrid w:val="0"/>
              <w:rPr>
                <w:kern w:val="0"/>
              </w:rPr>
            </w:pPr>
            <w:r>
              <w:rPr>
                <w:kern w:val="0"/>
              </w:rPr>
              <w:t>аудиторные занятия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41D" w:rsidRPr="0021541D" w:rsidRDefault="00015144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41D" w:rsidRPr="0021541D" w:rsidRDefault="00015144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41D" w:rsidRPr="0021541D" w:rsidRDefault="00015144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41D" w:rsidRPr="0021541D" w:rsidRDefault="00015144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41D" w:rsidRDefault="0021541D" w:rsidP="0021541D">
            <w:pPr>
              <w:snapToGrid w:val="0"/>
              <w:jc w:val="center"/>
              <w:rPr>
                <w:kern w:val="0"/>
              </w:rPr>
            </w:pPr>
          </w:p>
          <w:p w:rsidR="00015144" w:rsidRPr="0021541D" w:rsidRDefault="00015144" w:rsidP="0021541D">
            <w:pPr>
              <w:snapToGrid w:val="0"/>
              <w:jc w:val="center"/>
              <w:rPr>
                <w:kern w:val="0"/>
              </w:rPr>
            </w:pPr>
          </w:p>
        </w:tc>
      </w:tr>
      <w:tr w:rsidR="0021541D" w:rsidRPr="0021541D" w:rsidTr="008945BA">
        <w:trPr>
          <w:trHeight w:val="27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144" w:rsidRDefault="00015144" w:rsidP="00015144">
            <w:pPr>
              <w:snapToGrid w:val="0"/>
              <w:jc w:val="center"/>
              <w:rPr>
                <w:kern w:val="0"/>
              </w:rPr>
            </w:pPr>
          </w:p>
          <w:p w:rsidR="0021541D" w:rsidRDefault="00015144" w:rsidP="00015144">
            <w:pPr>
              <w:snapToGrid w:val="0"/>
              <w:rPr>
                <w:kern w:val="0"/>
              </w:rPr>
            </w:pPr>
            <w:r>
              <w:rPr>
                <w:kern w:val="0"/>
              </w:rPr>
              <w:t>Общее количество часов</w:t>
            </w:r>
          </w:p>
          <w:p w:rsidR="00015144" w:rsidRPr="0021541D" w:rsidRDefault="00015144" w:rsidP="00015144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41D" w:rsidRPr="0021541D" w:rsidRDefault="00D53E0E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41D" w:rsidRPr="0021541D" w:rsidRDefault="00D53E0E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41D" w:rsidRPr="0021541D" w:rsidRDefault="00D53E0E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41D" w:rsidRPr="0021541D" w:rsidRDefault="00D53E0E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41D" w:rsidRPr="0021541D" w:rsidRDefault="00D53E0E" w:rsidP="0021541D">
            <w:pPr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136</w:t>
            </w:r>
          </w:p>
        </w:tc>
      </w:tr>
    </w:tbl>
    <w:p w:rsidR="00422355" w:rsidRPr="0021541D" w:rsidRDefault="00422355" w:rsidP="0021541D">
      <w:pPr>
        <w:ind w:left="360"/>
        <w:jc w:val="both"/>
        <w:rPr>
          <w:kern w:val="0"/>
        </w:rPr>
      </w:pPr>
    </w:p>
    <w:p w:rsidR="00422355" w:rsidRDefault="0021541D" w:rsidP="00422355">
      <w:pPr>
        <w:numPr>
          <w:ilvl w:val="0"/>
          <w:numId w:val="13"/>
        </w:numPr>
        <w:jc w:val="both"/>
        <w:rPr>
          <w:b/>
          <w:i/>
          <w:kern w:val="0"/>
        </w:rPr>
      </w:pPr>
      <w:r w:rsidRPr="0021541D">
        <w:rPr>
          <w:b/>
          <w:i/>
          <w:kern w:val="0"/>
        </w:rPr>
        <w:t>Форма проведения учебных аудиторных занятий</w:t>
      </w:r>
    </w:p>
    <w:p w:rsidR="0021541D" w:rsidRPr="00422355" w:rsidRDefault="0021541D" w:rsidP="00422355">
      <w:pPr>
        <w:numPr>
          <w:ilvl w:val="0"/>
          <w:numId w:val="13"/>
        </w:numPr>
        <w:jc w:val="both"/>
        <w:rPr>
          <w:b/>
          <w:i/>
          <w:kern w:val="0"/>
        </w:rPr>
      </w:pPr>
      <w:r w:rsidRPr="00422355">
        <w:rPr>
          <w:kern w:val="0"/>
        </w:rPr>
        <w:t xml:space="preserve">Форма проведения занятий по программе «Музыкальная литература» - </w:t>
      </w:r>
      <w:r w:rsidR="00422938" w:rsidRPr="00422355">
        <w:rPr>
          <w:kern w:val="0"/>
        </w:rPr>
        <w:t>групповая (группы от 8</w:t>
      </w:r>
      <w:r w:rsidR="00422355">
        <w:rPr>
          <w:kern w:val="0"/>
        </w:rPr>
        <w:t>-и</w:t>
      </w:r>
      <w:r w:rsidR="00422938" w:rsidRPr="00422355">
        <w:rPr>
          <w:kern w:val="0"/>
        </w:rPr>
        <w:t xml:space="preserve"> человек) и мелкогрупповая (</w:t>
      </w:r>
      <w:r w:rsidRPr="00422355">
        <w:rPr>
          <w:kern w:val="0"/>
        </w:rPr>
        <w:t>группы от 4-х человек</w:t>
      </w:r>
      <w:r w:rsidR="00422938" w:rsidRPr="00422355">
        <w:rPr>
          <w:kern w:val="0"/>
        </w:rPr>
        <w:t>)</w:t>
      </w:r>
      <w:r w:rsidRPr="00422355">
        <w:rPr>
          <w:kern w:val="0"/>
        </w:rPr>
        <w:t>.</w:t>
      </w:r>
    </w:p>
    <w:p w:rsidR="0021541D" w:rsidRPr="0021541D" w:rsidRDefault="0021541D" w:rsidP="0021541D">
      <w:pPr>
        <w:numPr>
          <w:ilvl w:val="0"/>
          <w:numId w:val="13"/>
        </w:numPr>
        <w:rPr>
          <w:b/>
          <w:i/>
          <w:kern w:val="0"/>
        </w:rPr>
      </w:pPr>
      <w:r w:rsidRPr="0021541D">
        <w:rPr>
          <w:b/>
          <w:i/>
          <w:kern w:val="0"/>
        </w:rPr>
        <w:t>Цель и задачи программы «Музыкальная литература»</w:t>
      </w:r>
    </w:p>
    <w:p w:rsidR="0021541D" w:rsidRDefault="0021541D" w:rsidP="0021541D">
      <w:pPr>
        <w:ind w:left="357" w:firstLine="351"/>
        <w:jc w:val="both"/>
        <w:rPr>
          <w:kern w:val="0"/>
        </w:rPr>
      </w:pPr>
      <w:r w:rsidRPr="0021541D">
        <w:rPr>
          <w:kern w:val="0"/>
        </w:rPr>
        <w:t xml:space="preserve">Детские школы искусств и музыкальные школы ставят своей </w:t>
      </w:r>
      <w:r w:rsidRPr="005D29A7">
        <w:rPr>
          <w:b/>
          <w:kern w:val="0"/>
        </w:rPr>
        <w:t>целью</w:t>
      </w:r>
      <w:r w:rsidRPr="0021541D">
        <w:rPr>
          <w:kern w:val="0"/>
        </w:rPr>
        <w:t xml:space="preserve"> воспитание всесторонне развитой личности через приобщение к музыкальному искусству. Программа «Музыкальная литература» направлена на художественно-эстетическое развитие личности учащегося.</w:t>
      </w:r>
    </w:p>
    <w:p w:rsidR="0021541D" w:rsidRPr="0021541D" w:rsidRDefault="0021541D" w:rsidP="0021541D">
      <w:pPr>
        <w:ind w:left="357" w:firstLine="351"/>
        <w:jc w:val="both"/>
        <w:rPr>
          <w:kern w:val="0"/>
        </w:rPr>
      </w:pPr>
    </w:p>
    <w:p w:rsidR="0021541D" w:rsidRPr="0021541D" w:rsidRDefault="0021541D" w:rsidP="000A2CA4">
      <w:pPr>
        <w:ind w:left="357"/>
        <w:jc w:val="both"/>
        <w:rPr>
          <w:kern w:val="0"/>
        </w:rPr>
      </w:pPr>
      <w:r w:rsidRPr="0021541D">
        <w:rPr>
          <w:b/>
          <w:i/>
          <w:kern w:val="0"/>
        </w:rPr>
        <w:t>Задачи</w:t>
      </w:r>
      <w:r w:rsidRPr="0021541D">
        <w:rPr>
          <w:kern w:val="0"/>
        </w:rPr>
        <w:t xml:space="preserve"> программы  «Музыкальная литература»:</w:t>
      </w:r>
    </w:p>
    <w:p w:rsidR="0021541D" w:rsidRPr="0021541D" w:rsidRDefault="0021541D" w:rsidP="000A2CA4">
      <w:pPr>
        <w:numPr>
          <w:ilvl w:val="0"/>
          <w:numId w:val="12"/>
        </w:numPr>
        <w:spacing w:line="160" w:lineRule="atLeast"/>
        <w:ind w:left="1485"/>
        <w:jc w:val="both"/>
        <w:rPr>
          <w:kern w:val="0"/>
        </w:rPr>
      </w:pPr>
      <w:r w:rsidRPr="0021541D">
        <w:rPr>
          <w:kern w:val="0"/>
        </w:rPr>
        <w:t>Образовательные:</w:t>
      </w:r>
    </w:p>
    <w:p w:rsidR="0021541D" w:rsidRPr="0021541D" w:rsidRDefault="0021541D" w:rsidP="000A2CA4">
      <w:pPr>
        <w:spacing w:line="160" w:lineRule="atLeast"/>
        <w:ind w:left="1125"/>
        <w:jc w:val="both"/>
        <w:rPr>
          <w:kern w:val="0"/>
        </w:rPr>
      </w:pPr>
      <w:r w:rsidRPr="0021541D">
        <w:rPr>
          <w:kern w:val="0"/>
        </w:rPr>
        <w:tab/>
        <w:t xml:space="preserve">- научить детей понимать музыку во всем богатстве ее форм и                  </w:t>
      </w:r>
      <w:r w:rsidRPr="0021541D">
        <w:rPr>
          <w:kern w:val="0"/>
        </w:rPr>
        <w:tab/>
        <w:t xml:space="preserve"> </w:t>
      </w:r>
      <w:r w:rsidRPr="0021541D">
        <w:rPr>
          <w:kern w:val="0"/>
        </w:rPr>
        <w:tab/>
        <w:t xml:space="preserve">  жанров;</w:t>
      </w:r>
    </w:p>
    <w:p w:rsidR="0021541D" w:rsidRPr="0021541D" w:rsidRDefault="0021541D" w:rsidP="000A2CA4">
      <w:pPr>
        <w:spacing w:line="160" w:lineRule="atLeast"/>
        <w:ind w:left="1125"/>
        <w:jc w:val="both"/>
        <w:rPr>
          <w:kern w:val="0"/>
        </w:rPr>
      </w:pPr>
      <w:r w:rsidRPr="0021541D">
        <w:rPr>
          <w:kern w:val="0"/>
        </w:rPr>
        <w:tab/>
        <w:t xml:space="preserve">- овладеть музыкальными понятиями для осуществления  самостоятельной </w:t>
      </w:r>
      <w:r w:rsidRPr="0021541D">
        <w:rPr>
          <w:kern w:val="0"/>
        </w:rPr>
        <w:tab/>
        <w:t xml:space="preserve">  </w:t>
      </w:r>
      <w:r w:rsidRPr="0021541D">
        <w:rPr>
          <w:kern w:val="0"/>
        </w:rPr>
        <w:tab/>
        <w:t xml:space="preserve">  музыкальной деятельности;</w:t>
      </w:r>
    </w:p>
    <w:p w:rsidR="0021541D" w:rsidRPr="0021541D" w:rsidRDefault="0021541D" w:rsidP="000A2CA4">
      <w:pPr>
        <w:spacing w:line="160" w:lineRule="atLeast"/>
        <w:ind w:left="1125"/>
        <w:jc w:val="both"/>
        <w:rPr>
          <w:kern w:val="0"/>
        </w:rPr>
      </w:pPr>
      <w:r w:rsidRPr="0021541D">
        <w:rPr>
          <w:kern w:val="0"/>
        </w:rPr>
        <w:tab/>
        <w:t xml:space="preserve">- сформировать активные музыкально-слуховые представления учащихся </w:t>
      </w:r>
      <w:r w:rsidRPr="0021541D">
        <w:rPr>
          <w:kern w:val="0"/>
        </w:rPr>
        <w:tab/>
        <w:t xml:space="preserve"> </w:t>
      </w:r>
      <w:r w:rsidRPr="0021541D">
        <w:rPr>
          <w:kern w:val="0"/>
        </w:rPr>
        <w:tab/>
        <w:t xml:space="preserve">  при прослушивании музыки.</w:t>
      </w:r>
    </w:p>
    <w:p w:rsidR="0021541D" w:rsidRPr="0021541D" w:rsidRDefault="0021541D" w:rsidP="000A2CA4">
      <w:pPr>
        <w:numPr>
          <w:ilvl w:val="0"/>
          <w:numId w:val="12"/>
        </w:numPr>
        <w:spacing w:line="160" w:lineRule="atLeast"/>
        <w:ind w:left="1485"/>
        <w:jc w:val="both"/>
        <w:rPr>
          <w:kern w:val="0"/>
        </w:rPr>
      </w:pPr>
      <w:r w:rsidRPr="0021541D">
        <w:rPr>
          <w:kern w:val="0"/>
        </w:rPr>
        <w:t>Развивающие:</w:t>
      </w:r>
    </w:p>
    <w:p w:rsidR="0021541D" w:rsidRPr="0021541D" w:rsidRDefault="0021541D" w:rsidP="000A2CA4">
      <w:pPr>
        <w:spacing w:line="160" w:lineRule="atLeast"/>
        <w:ind w:left="1125"/>
        <w:jc w:val="both"/>
        <w:rPr>
          <w:kern w:val="0"/>
        </w:rPr>
      </w:pPr>
      <w:r w:rsidRPr="0021541D">
        <w:rPr>
          <w:kern w:val="0"/>
        </w:rPr>
        <w:tab/>
        <w:t>- развитие музыкального мышления, памяти, слуховой деятельности;</w:t>
      </w:r>
    </w:p>
    <w:p w:rsidR="0021541D" w:rsidRPr="0021541D" w:rsidRDefault="0021541D" w:rsidP="000A2CA4">
      <w:pPr>
        <w:spacing w:line="160" w:lineRule="atLeast"/>
        <w:ind w:left="1125"/>
        <w:jc w:val="both"/>
        <w:rPr>
          <w:kern w:val="0"/>
        </w:rPr>
      </w:pPr>
      <w:r w:rsidRPr="0021541D">
        <w:rPr>
          <w:kern w:val="0"/>
        </w:rPr>
        <w:tab/>
        <w:t xml:space="preserve">- развитие специальных умений, касающихся восприятия и разбора музыки, </w:t>
      </w:r>
      <w:r w:rsidRPr="0021541D">
        <w:rPr>
          <w:kern w:val="0"/>
        </w:rPr>
        <w:tab/>
        <w:t xml:space="preserve">  ее словесной характеристики.</w:t>
      </w:r>
    </w:p>
    <w:p w:rsidR="0021541D" w:rsidRPr="0021541D" w:rsidRDefault="0021541D" w:rsidP="000A2CA4">
      <w:pPr>
        <w:numPr>
          <w:ilvl w:val="0"/>
          <w:numId w:val="12"/>
        </w:numPr>
        <w:spacing w:line="160" w:lineRule="atLeast"/>
        <w:ind w:left="1485"/>
        <w:jc w:val="both"/>
        <w:rPr>
          <w:kern w:val="0"/>
        </w:rPr>
      </w:pPr>
      <w:r w:rsidRPr="0021541D">
        <w:rPr>
          <w:kern w:val="0"/>
        </w:rPr>
        <w:t>Воспитательные:</w:t>
      </w:r>
    </w:p>
    <w:p w:rsidR="0021541D" w:rsidRPr="0021541D" w:rsidRDefault="0021541D" w:rsidP="000A2CA4">
      <w:pPr>
        <w:spacing w:line="160" w:lineRule="atLeast"/>
        <w:ind w:left="1125"/>
        <w:jc w:val="both"/>
        <w:rPr>
          <w:kern w:val="0"/>
        </w:rPr>
      </w:pPr>
      <w:r w:rsidRPr="0021541D">
        <w:rPr>
          <w:kern w:val="0"/>
        </w:rPr>
        <w:tab/>
        <w:t xml:space="preserve">- воспитание эстетической образованности и духовной культуры  </w:t>
      </w:r>
      <w:r w:rsidRPr="0021541D">
        <w:rPr>
          <w:kern w:val="0"/>
        </w:rPr>
        <w:tab/>
      </w:r>
      <w:r w:rsidRPr="0021541D">
        <w:rPr>
          <w:kern w:val="0"/>
        </w:rPr>
        <w:tab/>
      </w:r>
      <w:r w:rsidRPr="0021541D">
        <w:rPr>
          <w:kern w:val="0"/>
        </w:rPr>
        <w:tab/>
        <w:t xml:space="preserve">  учащихся.</w:t>
      </w:r>
    </w:p>
    <w:p w:rsidR="0021541D" w:rsidRPr="0021541D" w:rsidRDefault="0021541D" w:rsidP="000A2CA4">
      <w:pPr>
        <w:spacing w:line="160" w:lineRule="atLeast"/>
        <w:ind w:left="1125"/>
        <w:jc w:val="both"/>
        <w:rPr>
          <w:kern w:val="0"/>
        </w:rPr>
      </w:pPr>
    </w:p>
    <w:p w:rsidR="0021541D" w:rsidRPr="0021541D" w:rsidRDefault="0021541D" w:rsidP="000A2CA4">
      <w:pPr>
        <w:ind w:left="360"/>
        <w:jc w:val="both"/>
        <w:rPr>
          <w:b/>
          <w:i/>
          <w:kern w:val="0"/>
        </w:rPr>
      </w:pPr>
      <w:r>
        <w:rPr>
          <w:b/>
          <w:i/>
          <w:kern w:val="0"/>
        </w:rPr>
        <w:t>4</w:t>
      </w:r>
      <w:r w:rsidRPr="0021541D">
        <w:rPr>
          <w:b/>
          <w:i/>
          <w:kern w:val="0"/>
        </w:rPr>
        <w:t>. Методы обучения</w:t>
      </w:r>
    </w:p>
    <w:p w:rsidR="0021541D" w:rsidRPr="0021541D" w:rsidRDefault="0021541D" w:rsidP="000A2CA4">
      <w:pPr>
        <w:spacing w:line="200" w:lineRule="atLeast"/>
        <w:ind w:firstLine="340"/>
        <w:jc w:val="both"/>
        <w:rPr>
          <w:kern w:val="0"/>
        </w:rPr>
      </w:pPr>
      <w:r w:rsidRPr="0021541D">
        <w:rPr>
          <w:kern w:val="0"/>
        </w:rPr>
        <w:t>Эффективность уроков музыкальной литературы в значительной степени определяется применением разнообразных методов обучения. В зависимости от условий педагогического процесса применяются соответствующие методы обучения:</w:t>
      </w:r>
    </w:p>
    <w:p w:rsidR="0021541D" w:rsidRPr="0021541D" w:rsidRDefault="0021541D" w:rsidP="000A2CA4">
      <w:pPr>
        <w:spacing w:line="200" w:lineRule="atLeast"/>
        <w:jc w:val="both"/>
        <w:rPr>
          <w:kern w:val="0"/>
        </w:rPr>
      </w:pPr>
      <w:r w:rsidRPr="0021541D">
        <w:rPr>
          <w:kern w:val="0"/>
        </w:rPr>
        <w:t>Словесные методы: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t>- объяснение;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t>- рассказ;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t>- беседа;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t>- ассоциативный поиск;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t>- активизация воображения.</w:t>
      </w:r>
    </w:p>
    <w:p w:rsidR="0021541D" w:rsidRPr="0021541D" w:rsidRDefault="0021541D" w:rsidP="000A2CA4">
      <w:pPr>
        <w:spacing w:line="200" w:lineRule="atLeast"/>
        <w:ind w:left="720" w:hanging="720"/>
        <w:jc w:val="both"/>
        <w:rPr>
          <w:kern w:val="0"/>
        </w:rPr>
      </w:pPr>
      <w:r w:rsidRPr="0021541D">
        <w:rPr>
          <w:kern w:val="0"/>
        </w:rPr>
        <w:t>Наглядные методы: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lastRenderedPageBreak/>
        <w:t>- демонстрация музыки;</w:t>
      </w:r>
    </w:p>
    <w:p w:rsidR="0021541D" w:rsidRPr="0021541D" w:rsidRDefault="0021541D" w:rsidP="000A2CA4">
      <w:pPr>
        <w:spacing w:line="200" w:lineRule="atLeast"/>
        <w:ind w:left="540"/>
        <w:jc w:val="both"/>
        <w:rPr>
          <w:kern w:val="0"/>
        </w:rPr>
      </w:pPr>
      <w:r w:rsidRPr="0021541D">
        <w:rPr>
          <w:kern w:val="0"/>
        </w:rPr>
        <w:tab/>
        <w:t xml:space="preserve">- изобразительные средства наглядности (репродукции картин, фотографии,         </w:t>
      </w:r>
      <w:r w:rsidRPr="0021541D">
        <w:rPr>
          <w:kern w:val="0"/>
        </w:rPr>
        <w:tab/>
      </w:r>
      <w:r w:rsidRPr="0021541D">
        <w:rPr>
          <w:kern w:val="0"/>
        </w:rPr>
        <w:tab/>
        <w:t xml:space="preserve">  видеоматериалы, таблицы)</w:t>
      </w:r>
    </w:p>
    <w:p w:rsidR="0021541D" w:rsidRPr="0021541D" w:rsidRDefault="0021541D" w:rsidP="000A2CA4">
      <w:pPr>
        <w:spacing w:line="200" w:lineRule="atLeast"/>
        <w:ind w:left="720" w:hanging="720"/>
        <w:jc w:val="both"/>
        <w:rPr>
          <w:kern w:val="0"/>
        </w:rPr>
      </w:pPr>
      <w:r w:rsidRPr="0021541D">
        <w:rPr>
          <w:kern w:val="0"/>
        </w:rPr>
        <w:t>Практические методы: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t>- слуховой анализ;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t xml:space="preserve">- разбор музыкальных произведений; 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t>- наблюдение музыки по нотам;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  <w:r w:rsidRPr="0021541D">
        <w:rPr>
          <w:kern w:val="0"/>
        </w:rPr>
        <w:t>- работа с учебной книгой.</w:t>
      </w:r>
    </w:p>
    <w:p w:rsidR="0021541D" w:rsidRPr="0021541D" w:rsidRDefault="0021541D" w:rsidP="000A2CA4">
      <w:pPr>
        <w:spacing w:line="200" w:lineRule="atLeast"/>
        <w:ind w:left="720"/>
        <w:jc w:val="both"/>
        <w:rPr>
          <w:kern w:val="0"/>
        </w:rPr>
      </w:pPr>
    </w:p>
    <w:p w:rsidR="0021541D" w:rsidRPr="0021541D" w:rsidRDefault="0021541D" w:rsidP="000A2CA4">
      <w:pPr>
        <w:spacing w:line="200" w:lineRule="atLeast"/>
        <w:ind w:left="720"/>
        <w:jc w:val="both"/>
        <w:rPr>
          <w:b/>
          <w:i/>
          <w:kern w:val="0"/>
        </w:rPr>
      </w:pPr>
      <w:r w:rsidRPr="0021541D">
        <w:rPr>
          <w:b/>
          <w:i/>
          <w:kern w:val="0"/>
        </w:rPr>
        <w:t xml:space="preserve"> </w:t>
      </w:r>
      <w:r>
        <w:rPr>
          <w:b/>
          <w:i/>
          <w:kern w:val="0"/>
        </w:rPr>
        <w:t>5</w:t>
      </w:r>
      <w:r w:rsidRPr="0021541D">
        <w:rPr>
          <w:b/>
          <w:i/>
          <w:kern w:val="0"/>
        </w:rPr>
        <w:t>. Описание материально-технических условий реализации учебного предмета</w:t>
      </w:r>
    </w:p>
    <w:p w:rsidR="0021541D" w:rsidRPr="0021541D" w:rsidRDefault="0021541D" w:rsidP="000A2CA4">
      <w:pPr>
        <w:tabs>
          <w:tab w:val="left" w:pos="3476"/>
        </w:tabs>
        <w:ind w:firstLine="709"/>
        <w:jc w:val="both"/>
        <w:rPr>
          <w:kern w:val="0"/>
        </w:rPr>
      </w:pPr>
      <w:r w:rsidRPr="0021541D">
        <w:rPr>
          <w:kern w:val="0"/>
        </w:rPr>
        <w:t>Материально-технические условия для реализации программы «Музыкальная литература»:</w:t>
      </w:r>
    </w:p>
    <w:p w:rsidR="0021541D" w:rsidRPr="0021541D" w:rsidRDefault="0021541D" w:rsidP="000A2CA4">
      <w:pPr>
        <w:tabs>
          <w:tab w:val="left" w:pos="2805"/>
        </w:tabs>
        <w:ind w:left="180" w:hanging="180"/>
        <w:jc w:val="both"/>
        <w:rPr>
          <w:kern w:val="0"/>
        </w:rPr>
      </w:pPr>
      <w:r w:rsidRPr="0021541D">
        <w:rPr>
          <w:kern w:val="0"/>
        </w:rPr>
        <w:t>- обеспечение каждого учащегося учебной литературой;</w:t>
      </w:r>
    </w:p>
    <w:p w:rsidR="0021541D" w:rsidRPr="0021541D" w:rsidRDefault="0021541D" w:rsidP="000A2CA4">
      <w:pPr>
        <w:tabs>
          <w:tab w:val="left" w:pos="2805"/>
        </w:tabs>
        <w:ind w:left="180" w:hanging="180"/>
        <w:jc w:val="both"/>
        <w:rPr>
          <w:kern w:val="0"/>
        </w:rPr>
      </w:pPr>
      <w:r w:rsidRPr="0021541D">
        <w:rPr>
          <w:kern w:val="0"/>
        </w:rPr>
        <w:t>- обеспечение каждого учащегося доступом к библиотечным фондам, формируемым по перечню учебного плана;</w:t>
      </w:r>
    </w:p>
    <w:p w:rsidR="0021541D" w:rsidRPr="0021541D" w:rsidRDefault="0021541D" w:rsidP="000A2CA4">
      <w:pPr>
        <w:tabs>
          <w:tab w:val="left" w:pos="3476"/>
        </w:tabs>
        <w:jc w:val="both"/>
        <w:rPr>
          <w:kern w:val="0"/>
        </w:rPr>
      </w:pPr>
      <w:r w:rsidRPr="0021541D">
        <w:rPr>
          <w:kern w:val="0"/>
        </w:rPr>
        <w:t>- во время самостоятельной работы учащиеся могут пользова</w:t>
      </w:r>
      <w:r w:rsidR="000A2CA4">
        <w:rPr>
          <w:kern w:val="0"/>
        </w:rPr>
        <w:t xml:space="preserve">ться материалами из сети </w:t>
      </w:r>
      <w:r w:rsidRPr="0021541D">
        <w:rPr>
          <w:kern w:val="0"/>
        </w:rPr>
        <w:t>интернет;</w:t>
      </w:r>
    </w:p>
    <w:p w:rsidR="0021541D" w:rsidRPr="0021541D" w:rsidRDefault="0021541D" w:rsidP="000A2CA4">
      <w:pPr>
        <w:tabs>
          <w:tab w:val="left" w:pos="2625"/>
        </w:tabs>
        <w:jc w:val="both"/>
        <w:rPr>
          <w:kern w:val="0"/>
        </w:rPr>
      </w:pPr>
      <w:r w:rsidRPr="0021541D">
        <w:rPr>
          <w:kern w:val="0"/>
        </w:rPr>
        <w:t>- наличие в библиотечном фонде специальной литературы – дополнительной учебной, учебно-методической, партитурами, клавирами оперных, симфонических и хоровых произведений в объеме, соответствующем требованиям программы;</w:t>
      </w:r>
    </w:p>
    <w:p w:rsidR="0021541D" w:rsidRPr="0021541D" w:rsidRDefault="0021541D" w:rsidP="000A2CA4">
      <w:pPr>
        <w:tabs>
          <w:tab w:val="left" w:pos="3476"/>
        </w:tabs>
        <w:jc w:val="both"/>
        <w:rPr>
          <w:kern w:val="0"/>
        </w:rPr>
      </w:pPr>
      <w:r w:rsidRPr="0021541D">
        <w:rPr>
          <w:kern w:val="0"/>
        </w:rPr>
        <w:t>- наличие фонотеки, содержащей аудио- и видеоз</w:t>
      </w:r>
      <w:r w:rsidR="000A2CA4">
        <w:rPr>
          <w:kern w:val="0"/>
        </w:rPr>
        <w:t xml:space="preserve">аписи музыкальных произведений, </w:t>
      </w:r>
      <w:r w:rsidRPr="0021541D">
        <w:rPr>
          <w:kern w:val="0"/>
        </w:rPr>
        <w:t>соответствующих учебному плану программы;</w:t>
      </w:r>
    </w:p>
    <w:p w:rsidR="0021541D" w:rsidRPr="0021541D" w:rsidRDefault="0021541D" w:rsidP="000A2CA4">
      <w:pPr>
        <w:tabs>
          <w:tab w:val="left" w:pos="3476"/>
        </w:tabs>
        <w:jc w:val="both"/>
        <w:rPr>
          <w:kern w:val="0"/>
        </w:rPr>
      </w:pPr>
      <w:r w:rsidRPr="0021541D">
        <w:rPr>
          <w:kern w:val="0"/>
        </w:rPr>
        <w:t>- наличие справочно-библиографических и периодических изданий, 1-2 экземпляра на</w:t>
      </w:r>
      <w:r w:rsidR="000A2CA4">
        <w:rPr>
          <w:kern w:val="0"/>
        </w:rPr>
        <w:t xml:space="preserve"> каждые </w:t>
      </w:r>
      <w:r w:rsidRPr="0021541D">
        <w:rPr>
          <w:kern w:val="0"/>
        </w:rPr>
        <w:t xml:space="preserve">100 обучающихся.  </w:t>
      </w:r>
    </w:p>
    <w:p w:rsidR="0021541D" w:rsidRPr="0021541D" w:rsidRDefault="000A2CA4" w:rsidP="00422938">
      <w:pPr>
        <w:tabs>
          <w:tab w:val="left" w:pos="2625"/>
        </w:tabs>
        <w:ind w:firstLine="709"/>
        <w:jc w:val="both"/>
        <w:rPr>
          <w:kern w:val="0"/>
        </w:rPr>
      </w:pPr>
      <w:r>
        <w:rPr>
          <w:kern w:val="0"/>
        </w:rPr>
        <w:t xml:space="preserve">Учебные </w:t>
      </w:r>
      <w:r w:rsidR="0021541D" w:rsidRPr="0021541D">
        <w:rPr>
          <w:kern w:val="0"/>
        </w:rPr>
        <w:t xml:space="preserve">аудитории, предназначенные для реализации программы «Музыкальная литература», оснащаются пианино или роялями, </w:t>
      </w:r>
      <w:proofErr w:type="spellStart"/>
      <w:r w:rsidR="0021541D" w:rsidRPr="0021541D">
        <w:rPr>
          <w:kern w:val="0"/>
        </w:rPr>
        <w:t>звукотехническим</w:t>
      </w:r>
      <w:proofErr w:type="spellEnd"/>
      <w:r w:rsidR="0021541D" w:rsidRPr="0021541D">
        <w:rPr>
          <w:kern w:val="0"/>
        </w:rPr>
        <w:t xml:space="preserve"> и </w:t>
      </w:r>
      <w:proofErr w:type="gramStart"/>
      <w:r w:rsidR="0021541D" w:rsidRPr="0021541D">
        <w:rPr>
          <w:kern w:val="0"/>
        </w:rPr>
        <w:t>видео-оборудованием</w:t>
      </w:r>
      <w:proofErr w:type="gramEnd"/>
      <w:r w:rsidR="0021541D" w:rsidRPr="0021541D">
        <w:rPr>
          <w:kern w:val="0"/>
        </w:rPr>
        <w:t>, учебной мебелью и оформляются наглядными пособиями.</w:t>
      </w:r>
    </w:p>
    <w:p w:rsidR="0021541D" w:rsidRPr="00AC69D0" w:rsidRDefault="00AC69D0" w:rsidP="00AC69D0">
      <w:pPr>
        <w:tabs>
          <w:tab w:val="left" w:pos="2592"/>
        </w:tabs>
        <w:ind w:left="1077"/>
        <w:jc w:val="both"/>
        <w:rPr>
          <w:b/>
          <w:i/>
          <w:kern w:val="0"/>
        </w:rPr>
      </w:pPr>
      <w:r w:rsidRPr="00AC69D0">
        <w:rPr>
          <w:b/>
          <w:i/>
          <w:kern w:val="0"/>
        </w:rPr>
        <w:t xml:space="preserve">6. </w:t>
      </w:r>
      <w:r w:rsidR="0021541D" w:rsidRPr="00AC69D0">
        <w:rPr>
          <w:b/>
          <w:i/>
          <w:kern w:val="0"/>
        </w:rPr>
        <w:t>Ожидаемые результаты</w:t>
      </w:r>
    </w:p>
    <w:p w:rsidR="000D08F2" w:rsidRPr="0021541D" w:rsidRDefault="0021541D" w:rsidP="000D08F2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>В результате изу</w:t>
      </w:r>
      <w:r w:rsidR="000D08F2">
        <w:rPr>
          <w:kern w:val="0"/>
        </w:rPr>
        <w:t xml:space="preserve">чения данного курса  происходит </w:t>
      </w:r>
      <w:r w:rsidR="000D08F2" w:rsidRPr="0021541D">
        <w:rPr>
          <w:kern w:val="0"/>
        </w:rPr>
        <w:t>пон</w:t>
      </w:r>
      <w:r w:rsidR="000D08F2">
        <w:rPr>
          <w:kern w:val="0"/>
        </w:rPr>
        <w:t xml:space="preserve">имание </w:t>
      </w:r>
      <w:r w:rsidR="000D08F2" w:rsidRPr="0021541D">
        <w:rPr>
          <w:kern w:val="0"/>
        </w:rPr>
        <w:t>роли музыкального искусства в духовно</w:t>
      </w:r>
      <w:r w:rsidR="00D06B87">
        <w:rPr>
          <w:kern w:val="0"/>
        </w:rPr>
        <w:t>-нравственном развитии чело</w:t>
      </w:r>
      <w:r w:rsidR="002C0D38">
        <w:rPr>
          <w:kern w:val="0"/>
        </w:rPr>
        <w:t>века;</w:t>
      </w:r>
      <w:r w:rsidR="00D06B87">
        <w:rPr>
          <w:kern w:val="0"/>
        </w:rPr>
        <w:t xml:space="preserve"> формировани</w:t>
      </w:r>
      <w:r w:rsidR="002C0D38">
        <w:rPr>
          <w:kern w:val="0"/>
        </w:rPr>
        <w:t>е</w:t>
      </w:r>
      <w:r w:rsidR="00D06B87">
        <w:rPr>
          <w:kern w:val="0"/>
        </w:rPr>
        <w:t xml:space="preserve"> целостного видения</w:t>
      </w:r>
      <w:r w:rsidR="000D08F2" w:rsidRPr="0021541D">
        <w:rPr>
          <w:kern w:val="0"/>
        </w:rPr>
        <w:t xml:space="preserve"> творческих достижений различных композиторов, исторических периодов, направлений, стилей, жанров;  умение в устной и письменной форме излагать свои мысли о музыкальном искусстве; навыки по восприятию музыкального произведения, умение на слух определять фрагменты различных произведений;</w:t>
      </w:r>
    </w:p>
    <w:p w:rsidR="000D08F2" w:rsidRPr="0021541D" w:rsidRDefault="000D08F2" w:rsidP="000D08F2">
      <w:pPr>
        <w:spacing w:line="200" w:lineRule="atLeast"/>
        <w:ind w:firstLine="709"/>
        <w:jc w:val="both"/>
        <w:rPr>
          <w:kern w:val="0"/>
        </w:rPr>
      </w:pP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</w:p>
    <w:p w:rsidR="0021541D" w:rsidRPr="0021541D" w:rsidRDefault="0021541D" w:rsidP="00AC69D0">
      <w:pPr>
        <w:tabs>
          <w:tab w:val="left" w:pos="1515"/>
        </w:tabs>
        <w:ind w:firstLine="540"/>
        <w:jc w:val="center"/>
        <w:rPr>
          <w:b/>
          <w:kern w:val="0"/>
        </w:rPr>
      </w:pPr>
      <w:r w:rsidRPr="0021541D">
        <w:rPr>
          <w:b/>
          <w:kern w:val="0"/>
        </w:rPr>
        <w:t>Формы и методы контроля, система оценок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b/>
          <w:i/>
          <w:kern w:val="0"/>
        </w:rPr>
      </w:pPr>
      <w:r w:rsidRPr="0021541D">
        <w:rPr>
          <w:b/>
          <w:i/>
          <w:kern w:val="0"/>
        </w:rPr>
        <w:t>1. Аттестация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b/>
          <w:kern w:val="0"/>
        </w:rPr>
        <w:t>Цель</w:t>
      </w:r>
      <w:r w:rsidRPr="0021541D">
        <w:rPr>
          <w:kern w:val="0"/>
        </w:rPr>
        <w:t xml:space="preserve"> аттестационных мероприятий – определить уровень освоения учащимися содержания курса дополнительной предпрофессиональной общеобразовательной программы на текущем этапе. 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b/>
          <w:i/>
          <w:kern w:val="0"/>
        </w:rPr>
        <w:t>Виды контроля</w:t>
      </w:r>
      <w:r w:rsidRPr="0021541D">
        <w:rPr>
          <w:kern w:val="0"/>
        </w:rPr>
        <w:t xml:space="preserve"> – текущий, промежуточный.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b/>
          <w:i/>
          <w:kern w:val="0"/>
        </w:rPr>
      </w:pPr>
      <w:r w:rsidRPr="0021541D">
        <w:rPr>
          <w:b/>
          <w:i/>
          <w:kern w:val="0"/>
        </w:rPr>
        <w:t>Формы текущего контроля: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>- устный опрос (фронтальный и индивидуальный);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>- выставление общей оценки за работу на уроке;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>- выставление балла за выполнение домашнего задания (знание музыкальных примеров, биографических сведений о композиторах и т.д.);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>- письменное задание, тест.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 xml:space="preserve">В конце каждой учебной четверти проводится </w:t>
      </w:r>
      <w:r w:rsidRPr="0021541D">
        <w:rPr>
          <w:b/>
          <w:i/>
          <w:kern w:val="0"/>
        </w:rPr>
        <w:t>проверочная работа</w:t>
      </w:r>
      <w:r w:rsidRPr="0021541D">
        <w:rPr>
          <w:kern w:val="0"/>
        </w:rPr>
        <w:t xml:space="preserve">, включающая в себя выполнение различных видов устных и письменных заданий. Особой формой проверки </w:t>
      </w:r>
      <w:r w:rsidRPr="0021541D">
        <w:rPr>
          <w:kern w:val="0"/>
        </w:rPr>
        <w:lastRenderedPageBreak/>
        <w:t>знаний, умений и навыков является самостоятельный  анализ (разбор) незнакомого музыкального произведения.</w:t>
      </w:r>
    </w:p>
    <w:p w:rsidR="0021541D" w:rsidRPr="0021541D" w:rsidRDefault="0021541D" w:rsidP="000A2CA4">
      <w:pPr>
        <w:tabs>
          <w:tab w:val="left" w:pos="1515"/>
        </w:tabs>
        <w:jc w:val="both"/>
        <w:rPr>
          <w:b/>
          <w:i/>
          <w:kern w:val="0"/>
        </w:rPr>
      </w:pP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b/>
          <w:i/>
          <w:kern w:val="0"/>
        </w:rPr>
        <w:t>Промежуточный контроль</w:t>
      </w:r>
      <w:r w:rsidRPr="0021541D">
        <w:rPr>
          <w:kern w:val="0"/>
        </w:rPr>
        <w:t xml:space="preserve">  - осуществляется в конце  каждой четверти и каждого полугодия и учебного года и проводится в форме проверочной работы, включающей в себя устные или письменные задания по всему пройденному материалу, в том числе, анализ незнакомого произведения.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b/>
          <w:i/>
          <w:kern w:val="0"/>
        </w:rPr>
      </w:pPr>
      <w:r w:rsidRPr="0021541D">
        <w:rPr>
          <w:b/>
          <w:i/>
          <w:kern w:val="0"/>
        </w:rPr>
        <w:t xml:space="preserve">2. Критерии оценки промежуточной аттестации 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>5 (отлично) – содержательный и грамотный, с позиции русского языка, устный или письменный ответ с верным изложением фактов. Точное определение на слух тематического материала пройденных произведений.</w:t>
      </w:r>
    </w:p>
    <w:p w:rsidR="0021541D" w:rsidRPr="0021541D" w:rsidRDefault="0021541D" w:rsidP="000A2CA4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>4 (хорошо) – устный или письменный ответ, содержащий не более 2-3-х незначительных ошибок в ответах на вопросы и 2-3-х неточностей в определении тематического материала на слух, или 1 грубую ошибку и 1 незначительную. Ответы на вопросы могут вызвать небольшие затруднения и потребовать дополнительного времени на размышления.</w:t>
      </w:r>
    </w:p>
    <w:p w:rsidR="0021541D" w:rsidRPr="0021541D" w:rsidRDefault="0021541D" w:rsidP="0021541D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>3 (удовлетворительно) – устный или письменный ответ, содержащий 3 грубы</w:t>
      </w:r>
      <w:r>
        <w:rPr>
          <w:kern w:val="0"/>
        </w:rPr>
        <w:t xml:space="preserve">е ошибки или 4-5 </w:t>
      </w:r>
      <w:proofErr w:type="gramStart"/>
      <w:r>
        <w:rPr>
          <w:kern w:val="0"/>
        </w:rPr>
        <w:t>незначительных</w:t>
      </w:r>
      <w:proofErr w:type="gramEnd"/>
      <w:r w:rsidRPr="0021541D">
        <w:rPr>
          <w:kern w:val="0"/>
        </w:rPr>
        <w:t>, так же  и в определении тематического материала на слух. Подготовка к ответу требует достаточно продолжительного времени  на подготовку, в целом ответ производит впечатление поверхностного.</w:t>
      </w:r>
    </w:p>
    <w:p w:rsidR="0021541D" w:rsidRDefault="0021541D" w:rsidP="0021541D">
      <w:pPr>
        <w:tabs>
          <w:tab w:val="left" w:pos="1515"/>
        </w:tabs>
        <w:ind w:firstLine="540"/>
        <w:jc w:val="both"/>
        <w:rPr>
          <w:kern w:val="0"/>
        </w:rPr>
      </w:pPr>
      <w:r w:rsidRPr="0021541D">
        <w:rPr>
          <w:kern w:val="0"/>
        </w:rPr>
        <w:t>2 (неудовлетворительно) – большая часть ответов на вопросы неверна, определение на слух тематическог</w:t>
      </w:r>
      <w:r w:rsidR="00C50108">
        <w:rPr>
          <w:kern w:val="0"/>
        </w:rPr>
        <w:t xml:space="preserve">о музыкального материала более </w:t>
      </w:r>
      <w:r w:rsidRPr="0021541D">
        <w:rPr>
          <w:kern w:val="0"/>
        </w:rPr>
        <w:t xml:space="preserve">чем на 2/3 ошибочно. </w:t>
      </w:r>
      <w:proofErr w:type="gramStart"/>
      <w:r w:rsidRPr="0021541D">
        <w:rPr>
          <w:kern w:val="0"/>
        </w:rPr>
        <w:t>Обучающийся</w:t>
      </w:r>
      <w:proofErr w:type="gramEnd"/>
      <w:r w:rsidRPr="0021541D">
        <w:rPr>
          <w:kern w:val="0"/>
        </w:rPr>
        <w:t xml:space="preserve"> слабо ориентируется в материале пройденного курса.</w:t>
      </w:r>
    </w:p>
    <w:p w:rsidR="00884F20" w:rsidRDefault="00884F20" w:rsidP="000D08F2">
      <w:pPr>
        <w:ind w:firstLine="540"/>
        <w:jc w:val="both"/>
        <w:rPr>
          <w:b/>
          <w:i/>
          <w:kern w:val="0"/>
        </w:rPr>
      </w:pPr>
    </w:p>
    <w:p w:rsidR="000D08F2" w:rsidRDefault="000D08F2" w:rsidP="000D08F2">
      <w:pPr>
        <w:ind w:firstLine="540"/>
        <w:jc w:val="both"/>
      </w:pPr>
      <w:r w:rsidRPr="000D08F2">
        <w:rPr>
          <w:b/>
          <w:i/>
          <w:kern w:val="0"/>
        </w:rPr>
        <w:t xml:space="preserve">3. </w:t>
      </w:r>
      <w:r w:rsidRPr="000D08F2">
        <w:rPr>
          <w:b/>
          <w:i/>
        </w:rPr>
        <w:t>Итоговая аттестация</w:t>
      </w:r>
      <w:r>
        <w:t xml:space="preserve"> проводится в виде выпускного экзамена. </w:t>
      </w:r>
    </w:p>
    <w:p w:rsidR="00884F20" w:rsidRDefault="00884F20" w:rsidP="000D08F2">
      <w:pPr>
        <w:ind w:firstLine="540"/>
        <w:jc w:val="both"/>
        <w:rPr>
          <w:b/>
          <w:i/>
        </w:rPr>
      </w:pPr>
    </w:p>
    <w:p w:rsidR="0021541D" w:rsidRPr="000D08F2" w:rsidRDefault="000D08F2" w:rsidP="000D08F2">
      <w:pPr>
        <w:ind w:firstLine="540"/>
        <w:jc w:val="both"/>
      </w:pPr>
      <w:r>
        <w:rPr>
          <w:b/>
          <w:i/>
        </w:rPr>
        <w:t xml:space="preserve">4. </w:t>
      </w:r>
      <w:r w:rsidR="0021541D" w:rsidRPr="0021541D">
        <w:rPr>
          <w:b/>
          <w:i/>
          <w:kern w:val="0"/>
        </w:rPr>
        <w:t>Контрольные требования на разных этапах обучения</w:t>
      </w:r>
    </w:p>
    <w:p w:rsidR="0021541D" w:rsidRPr="0021541D" w:rsidRDefault="0021541D" w:rsidP="0021541D">
      <w:pPr>
        <w:tabs>
          <w:tab w:val="left" w:pos="1515"/>
        </w:tabs>
        <w:rPr>
          <w:kern w:val="0"/>
        </w:rPr>
      </w:pPr>
      <w:r w:rsidRPr="0021541D">
        <w:rPr>
          <w:kern w:val="0"/>
        </w:rPr>
        <w:t>В соответствии с содержанием и требованиями программы «Музыкальная литература» учащиеся должны уметь:</w:t>
      </w:r>
    </w:p>
    <w:p w:rsidR="0021541D" w:rsidRPr="0021541D" w:rsidRDefault="0021541D" w:rsidP="001C5980">
      <w:pPr>
        <w:tabs>
          <w:tab w:val="left" w:pos="1515"/>
        </w:tabs>
        <w:rPr>
          <w:kern w:val="0"/>
        </w:rPr>
      </w:pPr>
      <w:r w:rsidRPr="0021541D">
        <w:rPr>
          <w:kern w:val="0"/>
        </w:rPr>
        <w:tab/>
        <w:t>- определять на слух тематический материал пройденных произведений;</w:t>
      </w:r>
    </w:p>
    <w:p w:rsidR="0021541D" w:rsidRPr="0021541D" w:rsidRDefault="0021541D" w:rsidP="001C5980">
      <w:pPr>
        <w:tabs>
          <w:tab w:val="left" w:pos="1515"/>
        </w:tabs>
        <w:rPr>
          <w:kern w:val="0"/>
        </w:rPr>
      </w:pPr>
      <w:r w:rsidRPr="0021541D">
        <w:rPr>
          <w:kern w:val="0"/>
        </w:rPr>
        <w:tab/>
        <w:t>- играть на фортепиано тематический материал пройденных произведений;</w:t>
      </w:r>
    </w:p>
    <w:p w:rsidR="0021541D" w:rsidRPr="0021541D" w:rsidRDefault="0021541D" w:rsidP="001C5980">
      <w:pPr>
        <w:tabs>
          <w:tab w:val="left" w:pos="1515"/>
        </w:tabs>
        <w:rPr>
          <w:kern w:val="0"/>
        </w:rPr>
      </w:pPr>
      <w:r w:rsidRPr="0021541D">
        <w:rPr>
          <w:kern w:val="0"/>
        </w:rPr>
        <w:tab/>
        <w:t>- ориентироваться в биографиях композиторов;</w:t>
      </w:r>
    </w:p>
    <w:p w:rsidR="0021541D" w:rsidRPr="0021541D" w:rsidRDefault="0021541D" w:rsidP="001C5980">
      <w:pPr>
        <w:tabs>
          <w:tab w:val="left" w:pos="1515"/>
        </w:tabs>
        <w:rPr>
          <w:kern w:val="0"/>
        </w:rPr>
      </w:pPr>
      <w:r w:rsidRPr="0021541D">
        <w:rPr>
          <w:kern w:val="0"/>
        </w:rPr>
        <w:tab/>
        <w:t xml:space="preserve">- грамотно и связно рассказывать о том или ином сочинении или </w:t>
      </w:r>
      <w:r w:rsidRPr="0021541D">
        <w:rPr>
          <w:kern w:val="0"/>
        </w:rPr>
        <w:tab/>
        <w:t xml:space="preserve"> </w:t>
      </w:r>
      <w:r w:rsidRPr="0021541D">
        <w:rPr>
          <w:kern w:val="0"/>
        </w:rPr>
        <w:tab/>
        <w:t xml:space="preserve"> </w:t>
      </w:r>
      <w:r w:rsidRPr="0021541D">
        <w:rPr>
          <w:kern w:val="0"/>
        </w:rPr>
        <w:tab/>
        <w:t>историческом событии;</w:t>
      </w:r>
    </w:p>
    <w:p w:rsidR="0021541D" w:rsidRPr="0021541D" w:rsidRDefault="0021541D" w:rsidP="001C5980">
      <w:pPr>
        <w:tabs>
          <w:tab w:val="left" w:pos="1515"/>
        </w:tabs>
        <w:rPr>
          <w:kern w:val="0"/>
        </w:rPr>
      </w:pPr>
      <w:r w:rsidRPr="0021541D">
        <w:rPr>
          <w:kern w:val="0"/>
        </w:rPr>
        <w:tab/>
        <w:t>- знать специальную терминологию;</w:t>
      </w:r>
    </w:p>
    <w:p w:rsidR="0021541D" w:rsidRPr="0021541D" w:rsidRDefault="0021541D" w:rsidP="001C5980">
      <w:pPr>
        <w:tabs>
          <w:tab w:val="left" w:pos="1515"/>
        </w:tabs>
        <w:rPr>
          <w:kern w:val="0"/>
        </w:rPr>
      </w:pPr>
      <w:r w:rsidRPr="0021541D">
        <w:rPr>
          <w:kern w:val="0"/>
        </w:rPr>
        <w:tab/>
        <w:t xml:space="preserve">- знать основные направления и стили в культуре и музыкальном искусстве. </w:t>
      </w:r>
    </w:p>
    <w:p w:rsidR="0021541D" w:rsidRPr="0021541D" w:rsidRDefault="0021541D" w:rsidP="0021541D">
      <w:pPr>
        <w:tabs>
          <w:tab w:val="left" w:pos="1515"/>
        </w:tabs>
        <w:rPr>
          <w:kern w:val="0"/>
        </w:rPr>
      </w:pPr>
    </w:p>
    <w:p w:rsidR="00AC69D0" w:rsidRDefault="00AC69D0" w:rsidP="0021541D">
      <w:pPr>
        <w:tabs>
          <w:tab w:val="left" w:pos="2625"/>
        </w:tabs>
        <w:jc w:val="both"/>
        <w:rPr>
          <w:kern w:val="0"/>
        </w:rPr>
      </w:pPr>
    </w:p>
    <w:p w:rsidR="0021541D" w:rsidRDefault="001C5980" w:rsidP="00AC69D0">
      <w:pPr>
        <w:tabs>
          <w:tab w:val="left" w:pos="2625"/>
        </w:tabs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Учебный предмет </w:t>
      </w:r>
      <w:r w:rsidR="0021541D" w:rsidRPr="0021541D">
        <w:rPr>
          <w:b/>
          <w:kern w:val="0"/>
          <w:sz w:val="28"/>
          <w:szCs w:val="28"/>
        </w:rPr>
        <w:t>«</w:t>
      </w:r>
      <w:r w:rsidR="009C04CD">
        <w:rPr>
          <w:b/>
          <w:kern w:val="0"/>
          <w:sz w:val="28"/>
          <w:szCs w:val="28"/>
        </w:rPr>
        <w:t>Хор</w:t>
      </w:r>
      <w:r w:rsidR="0021541D" w:rsidRPr="0021541D">
        <w:rPr>
          <w:b/>
          <w:kern w:val="0"/>
          <w:sz w:val="28"/>
          <w:szCs w:val="28"/>
        </w:rPr>
        <w:t>»</w:t>
      </w:r>
    </w:p>
    <w:p w:rsidR="00AC69D0" w:rsidRDefault="00AC69D0" w:rsidP="00AC69D0">
      <w:pPr>
        <w:tabs>
          <w:tab w:val="left" w:pos="2625"/>
        </w:tabs>
        <w:jc w:val="center"/>
        <w:rPr>
          <w:b/>
          <w:kern w:val="0"/>
          <w:sz w:val="28"/>
          <w:szCs w:val="28"/>
        </w:rPr>
      </w:pPr>
    </w:p>
    <w:p w:rsidR="00923288" w:rsidRPr="00923288" w:rsidRDefault="00923288" w:rsidP="00923288">
      <w:pPr>
        <w:widowControl w:val="0"/>
        <w:shd w:val="clear" w:color="auto" w:fill="FFFFFF"/>
        <w:autoSpaceDE w:val="0"/>
        <w:spacing w:before="10"/>
        <w:ind w:left="6" w:right="6" w:firstLine="709"/>
        <w:jc w:val="both"/>
        <w:rPr>
          <w:rFonts w:cs="Arial"/>
          <w:kern w:val="0"/>
        </w:rPr>
      </w:pPr>
      <w:r w:rsidRPr="00923288">
        <w:rPr>
          <w:color w:val="000000"/>
          <w:kern w:val="0"/>
        </w:rPr>
        <w:t xml:space="preserve">Хоровое исполнительство - один из наиболее сложных и значимых видов </w:t>
      </w:r>
      <w:r w:rsidRPr="00923288">
        <w:rPr>
          <w:color w:val="000000"/>
          <w:spacing w:val="7"/>
          <w:kern w:val="0"/>
        </w:rPr>
        <w:t xml:space="preserve">музыкальной деятельности, важная </w:t>
      </w:r>
      <w:r w:rsidRPr="00923288">
        <w:rPr>
          <w:color w:val="000000"/>
          <w:kern w:val="0"/>
        </w:rPr>
        <w:t>составная ч</w:t>
      </w:r>
      <w:r w:rsidR="001C5980">
        <w:rPr>
          <w:color w:val="000000"/>
          <w:kern w:val="0"/>
        </w:rPr>
        <w:t>асть музыкального образования. П</w:t>
      </w:r>
      <w:r w:rsidRPr="00923288">
        <w:rPr>
          <w:color w:val="000000"/>
          <w:kern w:val="0"/>
        </w:rPr>
        <w:t>рограмма</w:t>
      </w:r>
      <w:r w:rsidRPr="00923288">
        <w:rPr>
          <w:rFonts w:cs="Arial"/>
          <w:kern w:val="0"/>
        </w:rPr>
        <w:t xml:space="preserve"> «</w:t>
      </w:r>
      <w:r w:rsidR="009C04CD">
        <w:rPr>
          <w:rFonts w:cs="Arial"/>
          <w:kern w:val="0"/>
        </w:rPr>
        <w:t>Хор</w:t>
      </w:r>
      <w:r w:rsidRPr="00923288">
        <w:rPr>
          <w:rFonts w:cs="Arial"/>
          <w:kern w:val="0"/>
        </w:rPr>
        <w:t>» направлена на расширение музыкально-эстетического воспитания детей, развитие слуха и интонации, обогащение художественного вкуса и интеллектуального развития детей.</w:t>
      </w:r>
      <w:r w:rsidR="00A230CD">
        <w:rPr>
          <w:rFonts w:cs="Arial"/>
          <w:kern w:val="0"/>
        </w:rPr>
        <w:t xml:space="preserve"> Данный учебный предмет является предметом по выбору.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left="6" w:firstLine="697"/>
        <w:jc w:val="both"/>
        <w:rPr>
          <w:color w:val="000000"/>
          <w:kern w:val="0"/>
        </w:rPr>
      </w:pPr>
      <w:r w:rsidRPr="00923288">
        <w:rPr>
          <w:rFonts w:cs="Arial"/>
          <w:kern w:val="0"/>
        </w:rPr>
        <w:t xml:space="preserve">Хор – это коллективный вид деятельности, помогающий детям развивать музыкальные способности, мелодический и гармонический слух,  </w:t>
      </w:r>
      <w:r w:rsidRPr="00923288">
        <w:rPr>
          <w:color w:val="000000"/>
          <w:kern w:val="0"/>
        </w:rPr>
        <w:t xml:space="preserve">способствующий </w:t>
      </w:r>
      <w:r w:rsidRPr="00923288">
        <w:rPr>
          <w:color w:val="000000"/>
          <w:spacing w:val="5"/>
          <w:kern w:val="0"/>
        </w:rPr>
        <w:t xml:space="preserve">формированию интонационных навыков, необходимых для овладения </w:t>
      </w:r>
      <w:r w:rsidRPr="00923288">
        <w:rPr>
          <w:color w:val="000000"/>
          <w:kern w:val="0"/>
        </w:rPr>
        <w:t>исполнительским искусством на любом  музыкальном  инструменте.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spacing w:line="480" w:lineRule="exact"/>
        <w:rPr>
          <w:b/>
          <w:i/>
          <w:iCs/>
          <w:color w:val="000000"/>
          <w:spacing w:val="4"/>
          <w:kern w:val="0"/>
        </w:rPr>
      </w:pPr>
      <w:r w:rsidRPr="00923288">
        <w:rPr>
          <w:b/>
          <w:i/>
          <w:iCs/>
          <w:color w:val="000000"/>
          <w:spacing w:val="4"/>
          <w:kern w:val="0"/>
        </w:rPr>
        <w:lastRenderedPageBreak/>
        <w:t xml:space="preserve">Срок реализации программы </w:t>
      </w:r>
      <w:r w:rsidR="009C04CD" w:rsidRPr="00923288">
        <w:rPr>
          <w:rFonts w:cs="Arial"/>
          <w:kern w:val="0"/>
        </w:rPr>
        <w:t>«</w:t>
      </w:r>
      <w:r w:rsidR="009C04CD">
        <w:rPr>
          <w:rFonts w:cs="Arial"/>
          <w:kern w:val="0"/>
        </w:rPr>
        <w:t>Хор</w:t>
      </w:r>
      <w:r w:rsidR="009C04CD" w:rsidRPr="00923288">
        <w:rPr>
          <w:rFonts w:cs="Arial"/>
          <w:kern w:val="0"/>
        </w:rPr>
        <w:t>»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right="5" w:firstLine="691"/>
        <w:jc w:val="both"/>
        <w:rPr>
          <w:color w:val="000000"/>
          <w:kern w:val="0"/>
        </w:rPr>
      </w:pPr>
      <w:r w:rsidRPr="00923288">
        <w:rPr>
          <w:color w:val="000000"/>
          <w:spacing w:val="9"/>
          <w:kern w:val="0"/>
        </w:rPr>
        <w:t xml:space="preserve">Срок реализации программы  </w:t>
      </w:r>
      <w:r w:rsidR="00C51085" w:rsidRPr="00923288">
        <w:rPr>
          <w:rFonts w:cs="Arial"/>
          <w:kern w:val="0"/>
        </w:rPr>
        <w:t>«</w:t>
      </w:r>
      <w:r w:rsidR="00C51085">
        <w:rPr>
          <w:rFonts w:cs="Arial"/>
          <w:kern w:val="0"/>
        </w:rPr>
        <w:t>Хор</w:t>
      </w:r>
      <w:r w:rsidR="00C51085" w:rsidRPr="00923288">
        <w:rPr>
          <w:rFonts w:cs="Arial"/>
          <w:kern w:val="0"/>
        </w:rPr>
        <w:t xml:space="preserve">» </w:t>
      </w:r>
      <w:r>
        <w:rPr>
          <w:color w:val="000000"/>
          <w:kern w:val="0"/>
        </w:rPr>
        <w:t>составляет 5 лет (</w:t>
      </w:r>
      <w:r w:rsidRPr="00923288">
        <w:rPr>
          <w:color w:val="000000"/>
          <w:kern w:val="0"/>
        </w:rPr>
        <w:t xml:space="preserve">с 1 по 5 классы). 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right="5" w:firstLine="691"/>
        <w:jc w:val="both"/>
        <w:rPr>
          <w:color w:val="000000"/>
          <w:kern w:val="0"/>
        </w:rPr>
      </w:pPr>
    </w:p>
    <w:p w:rsidR="00923288" w:rsidRPr="00923288" w:rsidRDefault="00923288" w:rsidP="00923288">
      <w:pPr>
        <w:widowControl w:val="0"/>
        <w:shd w:val="clear" w:color="auto" w:fill="FFFFFF"/>
        <w:autoSpaceDE w:val="0"/>
        <w:ind w:left="6" w:right="6" w:firstLine="675"/>
        <w:jc w:val="center"/>
        <w:rPr>
          <w:b/>
          <w:i/>
          <w:color w:val="000000"/>
          <w:spacing w:val="-4"/>
          <w:kern w:val="0"/>
        </w:rPr>
      </w:pPr>
      <w:r w:rsidRPr="00923288">
        <w:rPr>
          <w:b/>
          <w:bCs/>
          <w:i/>
          <w:iCs/>
          <w:color w:val="000000"/>
          <w:spacing w:val="6"/>
          <w:kern w:val="0"/>
        </w:rPr>
        <w:t xml:space="preserve">Объем учебного времени, </w:t>
      </w:r>
      <w:r w:rsidRPr="00923288">
        <w:rPr>
          <w:b/>
          <w:i/>
          <w:color w:val="000000"/>
          <w:spacing w:val="6"/>
          <w:kern w:val="0"/>
        </w:rPr>
        <w:t xml:space="preserve">предусмотренный учебным планом </w:t>
      </w:r>
      <w:r w:rsidRPr="00923288">
        <w:rPr>
          <w:b/>
          <w:i/>
          <w:color w:val="000000"/>
          <w:spacing w:val="5"/>
          <w:kern w:val="0"/>
        </w:rPr>
        <w:t xml:space="preserve">образовательного учреждения на реализацию </w:t>
      </w:r>
      <w:r w:rsidRPr="00C51085">
        <w:rPr>
          <w:b/>
          <w:i/>
          <w:color w:val="000000"/>
          <w:spacing w:val="5"/>
          <w:kern w:val="0"/>
        </w:rPr>
        <w:t xml:space="preserve">программы </w:t>
      </w:r>
      <w:r w:rsidR="00C51085" w:rsidRPr="00C51085">
        <w:rPr>
          <w:rFonts w:cs="Arial"/>
          <w:b/>
          <w:i/>
          <w:kern w:val="0"/>
        </w:rPr>
        <w:t>«Хор»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left="159"/>
        <w:rPr>
          <w:rFonts w:cs="Arial"/>
          <w:b/>
          <w:bCs/>
          <w:i/>
          <w:kern w:val="0"/>
        </w:rPr>
      </w:pP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  <w:r w:rsidRPr="00923288">
        <w:rPr>
          <w:rFonts w:cs="Arial"/>
          <w:kern w:val="0"/>
        </w:rPr>
        <w:tab/>
      </w:r>
    </w:p>
    <w:tbl>
      <w:tblPr>
        <w:tblW w:w="0" w:type="auto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8"/>
        <w:gridCol w:w="1214"/>
        <w:gridCol w:w="1214"/>
        <w:gridCol w:w="1214"/>
        <w:gridCol w:w="1214"/>
        <w:gridCol w:w="1214"/>
        <w:gridCol w:w="1214"/>
      </w:tblGrid>
      <w:tr w:rsidR="00884F20" w:rsidRPr="00923288" w:rsidTr="008945BA">
        <w:trPr>
          <w:trHeight w:val="276"/>
        </w:trPr>
        <w:tc>
          <w:tcPr>
            <w:tcW w:w="2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autoSpaceDE w:val="0"/>
              <w:snapToGrid w:val="0"/>
              <w:jc w:val="center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Год обучения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1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2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3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4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5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</w:p>
        </w:tc>
      </w:tr>
      <w:tr w:rsidR="00884F20" w:rsidRPr="00923288" w:rsidTr="008945BA">
        <w:trPr>
          <w:trHeight w:val="276"/>
        </w:trPr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Аудиторные занятия (в часах)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1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1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884F20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2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D53E0E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lang w:val="en-US"/>
              </w:rPr>
            </w:pPr>
            <w:r>
              <w:rPr>
                <w:rFonts w:cs="Arial"/>
                <w:kern w:val="0"/>
              </w:rPr>
              <w:t>2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2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</w:p>
        </w:tc>
      </w:tr>
      <w:tr w:rsidR="00884F20" w:rsidRPr="00923288" w:rsidTr="008945BA">
        <w:trPr>
          <w:trHeight w:val="276"/>
        </w:trPr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Количество учебных недель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33/34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34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169</w:t>
            </w:r>
            <w:r>
              <w:rPr>
                <w:rFonts w:cs="Arial"/>
                <w:kern w:val="0"/>
                <w:lang w:val="en-US"/>
              </w:rPr>
              <w:t>/</w:t>
            </w:r>
            <w:r>
              <w:rPr>
                <w:rFonts w:cs="Arial"/>
                <w:kern w:val="0"/>
              </w:rPr>
              <w:t>170</w:t>
            </w:r>
          </w:p>
        </w:tc>
      </w:tr>
      <w:tr w:rsidR="00884F20" w:rsidRPr="00923288" w:rsidTr="008945BA">
        <w:trPr>
          <w:trHeight w:val="276"/>
        </w:trPr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всего часов (в год)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33/34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D53E0E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lang w:val="en-US"/>
              </w:rPr>
            </w:pPr>
            <w:r>
              <w:rPr>
                <w:kern w:val="0"/>
              </w:rPr>
              <w:t>68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D53E0E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lang w:val="en-US"/>
              </w:rPr>
            </w:pPr>
            <w:r>
              <w:rPr>
                <w:kern w:val="0"/>
              </w:rPr>
              <w:t>68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68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F20" w:rsidRPr="00884F20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lang w:val="en-US"/>
              </w:rPr>
            </w:pPr>
            <w:r>
              <w:rPr>
                <w:rFonts w:cs="Arial"/>
                <w:kern w:val="0"/>
              </w:rPr>
              <w:t>271</w:t>
            </w:r>
            <w:r>
              <w:rPr>
                <w:rFonts w:cs="Arial"/>
                <w:kern w:val="0"/>
                <w:lang w:val="en-US"/>
              </w:rPr>
              <w:t>/272</w:t>
            </w:r>
          </w:p>
        </w:tc>
      </w:tr>
      <w:tr w:rsidR="00884F20" w:rsidRPr="00923288" w:rsidTr="008945BA">
        <w:trPr>
          <w:trHeight w:val="276"/>
        </w:trPr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rPr>
                <w:rFonts w:cs="Arial"/>
                <w:kern w:val="0"/>
              </w:rPr>
            </w:pPr>
            <w:r w:rsidRPr="00923288">
              <w:rPr>
                <w:rFonts w:cs="Arial"/>
                <w:kern w:val="0"/>
              </w:rPr>
              <w:t>Форма промежуточной</w:t>
            </w:r>
            <w:r>
              <w:rPr>
                <w:rFonts w:cs="Arial"/>
                <w:kern w:val="0"/>
              </w:rPr>
              <w:t xml:space="preserve"> </w:t>
            </w:r>
            <w:r w:rsidRPr="00923288">
              <w:rPr>
                <w:rFonts w:cs="Arial"/>
                <w:kern w:val="0"/>
              </w:rPr>
              <w:t xml:space="preserve"> аттестации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923288">
              <w:rPr>
                <w:rFonts w:cs="Arial"/>
                <w:kern w:val="0"/>
                <w:sz w:val="20"/>
                <w:szCs w:val="20"/>
              </w:rPr>
              <w:t>зачет/ концертное выступление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923288">
              <w:rPr>
                <w:rFonts w:cs="Arial"/>
                <w:kern w:val="0"/>
                <w:sz w:val="20"/>
                <w:szCs w:val="20"/>
              </w:rPr>
              <w:t>зачет/ концертное выступление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923288">
              <w:rPr>
                <w:rFonts w:cs="Arial"/>
                <w:kern w:val="0"/>
                <w:sz w:val="20"/>
                <w:szCs w:val="20"/>
              </w:rPr>
              <w:t>зачет/ концертное выступление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923288">
              <w:rPr>
                <w:rFonts w:cs="Arial"/>
                <w:kern w:val="0"/>
                <w:sz w:val="20"/>
                <w:szCs w:val="20"/>
              </w:rPr>
              <w:t>зачет/ концертное выступление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923288">
              <w:rPr>
                <w:rFonts w:cs="Arial"/>
                <w:kern w:val="0"/>
                <w:sz w:val="20"/>
                <w:szCs w:val="20"/>
              </w:rPr>
              <w:t>зачет/ концертное выступление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F20" w:rsidRPr="00923288" w:rsidRDefault="00884F20" w:rsidP="00923288">
            <w:pPr>
              <w:widowControl w:val="0"/>
              <w:suppressLineNumbers/>
              <w:autoSpaceDE w:val="0"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</w:tr>
    </w:tbl>
    <w:p w:rsidR="00923288" w:rsidRPr="00923288" w:rsidRDefault="00923288" w:rsidP="00923288">
      <w:pPr>
        <w:widowControl w:val="0"/>
        <w:shd w:val="clear" w:color="auto" w:fill="FFFFFF"/>
        <w:autoSpaceDE w:val="0"/>
        <w:rPr>
          <w:b/>
          <w:i/>
          <w:iCs/>
          <w:color w:val="000000"/>
          <w:spacing w:val="-12"/>
          <w:kern w:val="0"/>
        </w:rPr>
      </w:pPr>
    </w:p>
    <w:p w:rsidR="00923288" w:rsidRPr="00923288" w:rsidRDefault="00923288" w:rsidP="00923288">
      <w:pPr>
        <w:widowControl w:val="0"/>
        <w:shd w:val="clear" w:color="auto" w:fill="FFFFFF"/>
        <w:tabs>
          <w:tab w:val="left" w:pos="2846"/>
        </w:tabs>
        <w:autoSpaceDE w:val="0"/>
        <w:ind w:left="828"/>
        <w:jc w:val="center"/>
        <w:rPr>
          <w:b/>
          <w:i/>
          <w:iCs/>
          <w:color w:val="000000"/>
          <w:spacing w:val="6"/>
          <w:kern w:val="0"/>
        </w:rPr>
      </w:pPr>
      <w:r w:rsidRPr="00923288">
        <w:rPr>
          <w:b/>
          <w:i/>
          <w:iCs/>
          <w:color w:val="000000"/>
          <w:spacing w:val="6"/>
          <w:kern w:val="0"/>
        </w:rPr>
        <w:t>Форма проведения учебных аудиторных занятий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left="115" w:right="5" w:firstLine="720"/>
        <w:jc w:val="both"/>
        <w:rPr>
          <w:color w:val="000000"/>
          <w:spacing w:val="-1"/>
          <w:kern w:val="0"/>
        </w:rPr>
      </w:pPr>
      <w:r w:rsidRPr="00923288">
        <w:rPr>
          <w:color w:val="000000"/>
          <w:spacing w:val="7"/>
          <w:kern w:val="0"/>
        </w:rPr>
        <w:t>Форма проведения учебных ау</w:t>
      </w:r>
      <w:r w:rsidR="00AC69D0">
        <w:rPr>
          <w:color w:val="000000"/>
          <w:spacing w:val="7"/>
          <w:kern w:val="0"/>
        </w:rPr>
        <w:t>диторных занятий - групповая (</w:t>
      </w:r>
      <w:r w:rsidRPr="00923288">
        <w:rPr>
          <w:color w:val="000000"/>
          <w:spacing w:val="7"/>
          <w:kern w:val="0"/>
        </w:rPr>
        <w:t>1</w:t>
      </w:r>
      <w:r w:rsidR="00AC69D0">
        <w:rPr>
          <w:color w:val="000000"/>
          <w:spacing w:val="7"/>
          <w:kern w:val="0"/>
        </w:rPr>
        <w:t>0-12</w:t>
      </w:r>
      <w:r w:rsidRPr="00923288">
        <w:rPr>
          <w:color w:val="000000"/>
          <w:spacing w:val="7"/>
          <w:kern w:val="0"/>
        </w:rPr>
        <w:t xml:space="preserve"> </w:t>
      </w:r>
      <w:r w:rsidRPr="00923288">
        <w:rPr>
          <w:color w:val="000000"/>
          <w:spacing w:val="8"/>
          <w:kern w:val="0"/>
        </w:rPr>
        <w:t>человек)</w:t>
      </w:r>
      <w:r w:rsidR="00AC69D0">
        <w:rPr>
          <w:color w:val="000000"/>
          <w:spacing w:val="8"/>
          <w:kern w:val="0"/>
        </w:rPr>
        <w:t>.</w:t>
      </w:r>
      <w:r w:rsidRPr="00923288">
        <w:rPr>
          <w:color w:val="000000"/>
          <w:spacing w:val="8"/>
          <w:kern w:val="0"/>
        </w:rPr>
        <w:t xml:space="preserve"> Возможно проведение </w:t>
      </w:r>
      <w:r w:rsidRPr="00923288">
        <w:rPr>
          <w:color w:val="000000"/>
          <w:spacing w:val="-1"/>
          <w:kern w:val="0"/>
        </w:rPr>
        <w:t>занятий хором следующими группами:</w:t>
      </w:r>
    </w:p>
    <w:p w:rsidR="00923288" w:rsidRDefault="00923288" w:rsidP="00923288">
      <w:pPr>
        <w:widowControl w:val="0"/>
        <w:shd w:val="clear" w:color="auto" w:fill="FFFFFF"/>
        <w:autoSpaceDE w:val="0"/>
        <w:ind w:left="830"/>
        <w:rPr>
          <w:color w:val="000000"/>
          <w:spacing w:val="-1"/>
          <w:kern w:val="0"/>
        </w:rPr>
      </w:pPr>
      <w:r w:rsidRPr="00923288">
        <w:rPr>
          <w:color w:val="000000"/>
          <w:spacing w:val="-1"/>
          <w:kern w:val="0"/>
        </w:rPr>
        <w:t>младший хор: 1-</w:t>
      </w:r>
      <w:r w:rsidR="00AC69D0">
        <w:rPr>
          <w:color w:val="000000"/>
          <w:spacing w:val="-1"/>
          <w:kern w:val="0"/>
        </w:rPr>
        <w:t>2</w:t>
      </w:r>
      <w:r w:rsidRPr="00923288">
        <w:rPr>
          <w:color w:val="000000"/>
          <w:spacing w:val="-1"/>
          <w:kern w:val="0"/>
        </w:rPr>
        <w:t xml:space="preserve"> классы</w:t>
      </w:r>
    </w:p>
    <w:p w:rsidR="00AC69D0" w:rsidRPr="00923288" w:rsidRDefault="00AC69D0" w:rsidP="00923288">
      <w:pPr>
        <w:widowControl w:val="0"/>
        <w:shd w:val="clear" w:color="auto" w:fill="FFFFFF"/>
        <w:autoSpaceDE w:val="0"/>
        <w:ind w:left="830"/>
        <w:rPr>
          <w:color w:val="000000"/>
          <w:spacing w:val="-1"/>
          <w:kern w:val="0"/>
        </w:rPr>
      </w:pPr>
      <w:r>
        <w:rPr>
          <w:color w:val="000000"/>
          <w:spacing w:val="-1"/>
          <w:kern w:val="0"/>
        </w:rPr>
        <w:t>средний хор: 3</w:t>
      </w:r>
      <w:r w:rsidR="00884F20">
        <w:rPr>
          <w:color w:val="000000"/>
          <w:spacing w:val="-1"/>
          <w:kern w:val="0"/>
        </w:rPr>
        <w:t xml:space="preserve"> </w:t>
      </w:r>
      <w:r>
        <w:rPr>
          <w:color w:val="000000"/>
          <w:spacing w:val="-1"/>
          <w:kern w:val="0"/>
        </w:rPr>
        <w:t>классы</w:t>
      </w:r>
    </w:p>
    <w:p w:rsidR="00923288" w:rsidRPr="00923288" w:rsidRDefault="00923288" w:rsidP="00884F20">
      <w:pPr>
        <w:widowControl w:val="0"/>
        <w:shd w:val="clear" w:color="auto" w:fill="FFFFFF"/>
        <w:autoSpaceDE w:val="0"/>
        <w:ind w:left="830"/>
        <w:rPr>
          <w:color w:val="000000"/>
          <w:spacing w:val="-1"/>
          <w:kern w:val="0"/>
        </w:rPr>
      </w:pPr>
      <w:r w:rsidRPr="00923288">
        <w:rPr>
          <w:color w:val="000000"/>
          <w:spacing w:val="-1"/>
          <w:kern w:val="0"/>
        </w:rPr>
        <w:t xml:space="preserve">старший хор: </w:t>
      </w:r>
      <w:r w:rsidR="00884F20">
        <w:rPr>
          <w:color w:val="000000"/>
          <w:spacing w:val="-1"/>
          <w:kern w:val="0"/>
        </w:rPr>
        <w:t>4-</w:t>
      </w:r>
      <w:r w:rsidRPr="00923288">
        <w:rPr>
          <w:color w:val="000000"/>
          <w:spacing w:val="-1"/>
          <w:kern w:val="0"/>
        </w:rPr>
        <w:t>5</w:t>
      </w:r>
      <w:r w:rsidR="00884F20">
        <w:rPr>
          <w:color w:val="000000"/>
          <w:spacing w:val="-1"/>
          <w:kern w:val="0"/>
        </w:rPr>
        <w:t xml:space="preserve"> </w:t>
      </w:r>
      <w:r w:rsidRPr="00923288">
        <w:rPr>
          <w:color w:val="000000"/>
          <w:spacing w:val="-1"/>
          <w:kern w:val="0"/>
        </w:rPr>
        <w:t>классы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left="120" w:firstLine="701"/>
        <w:jc w:val="both"/>
        <w:rPr>
          <w:color w:val="000000"/>
          <w:kern w:val="0"/>
        </w:rPr>
      </w:pPr>
      <w:r w:rsidRPr="00923288">
        <w:rPr>
          <w:color w:val="000000"/>
          <w:spacing w:val="2"/>
          <w:kern w:val="0"/>
        </w:rPr>
        <w:t xml:space="preserve">На определенных этапах разучивания репертуара возможны различные </w:t>
      </w:r>
      <w:r w:rsidRPr="00923288">
        <w:rPr>
          <w:color w:val="000000"/>
          <w:spacing w:val="3"/>
          <w:kern w:val="0"/>
        </w:rPr>
        <w:t xml:space="preserve">формы занятий. Хор может быть поделен на группы по партиям, что дает </w:t>
      </w:r>
      <w:r w:rsidRPr="00923288">
        <w:rPr>
          <w:color w:val="000000"/>
          <w:spacing w:val="-1"/>
          <w:kern w:val="0"/>
        </w:rPr>
        <w:t xml:space="preserve">возможность более продуктивно прорабатывать хоровые партии, а также уделять </w:t>
      </w:r>
      <w:r w:rsidRPr="00923288">
        <w:rPr>
          <w:color w:val="000000"/>
          <w:kern w:val="0"/>
        </w:rPr>
        <w:t>внимание индивидуальному развитию каждого ребенка.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left="159"/>
        <w:rPr>
          <w:rFonts w:cs="Arial"/>
          <w:kern w:val="0"/>
        </w:rPr>
      </w:pPr>
    </w:p>
    <w:p w:rsidR="00923288" w:rsidRPr="00923288" w:rsidRDefault="00923288" w:rsidP="00923288">
      <w:pPr>
        <w:widowControl w:val="0"/>
        <w:shd w:val="clear" w:color="auto" w:fill="FFFFFF"/>
        <w:tabs>
          <w:tab w:val="left" w:pos="1430"/>
        </w:tabs>
        <w:autoSpaceDE w:val="0"/>
        <w:ind w:left="120" w:right="2228" w:hanging="120"/>
        <w:rPr>
          <w:b/>
          <w:bCs/>
          <w:color w:val="000000"/>
          <w:spacing w:val="-9"/>
          <w:kern w:val="0"/>
        </w:rPr>
      </w:pPr>
      <w:r w:rsidRPr="00923288">
        <w:rPr>
          <w:b/>
          <w:i/>
          <w:color w:val="000000"/>
          <w:spacing w:val="-12"/>
          <w:kern w:val="0"/>
        </w:rPr>
        <w:tab/>
      </w:r>
      <w:r w:rsidRPr="00923288">
        <w:rPr>
          <w:b/>
          <w:i/>
          <w:color w:val="000000"/>
          <w:spacing w:val="-12"/>
          <w:kern w:val="0"/>
        </w:rPr>
        <w:tab/>
      </w:r>
      <w:r w:rsidRPr="00923288">
        <w:rPr>
          <w:b/>
          <w:i/>
          <w:iCs/>
          <w:color w:val="000000"/>
          <w:spacing w:val="2"/>
          <w:kern w:val="0"/>
        </w:rPr>
        <w:t xml:space="preserve">Цель и задачи </w:t>
      </w:r>
      <w:r w:rsidRPr="00C51085">
        <w:rPr>
          <w:b/>
          <w:i/>
          <w:iCs/>
          <w:color w:val="000000"/>
          <w:spacing w:val="2"/>
          <w:kern w:val="0"/>
        </w:rPr>
        <w:t xml:space="preserve">программы </w:t>
      </w:r>
      <w:r w:rsidR="00C51085" w:rsidRPr="00C51085">
        <w:rPr>
          <w:rFonts w:cs="Arial"/>
          <w:b/>
          <w:i/>
          <w:kern w:val="0"/>
        </w:rPr>
        <w:t>«Хор»</w:t>
      </w:r>
      <w:r w:rsidRPr="00923288">
        <w:rPr>
          <w:b/>
          <w:i/>
          <w:iCs/>
          <w:color w:val="000000"/>
          <w:spacing w:val="2"/>
          <w:kern w:val="0"/>
        </w:rPr>
        <w:br/>
      </w:r>
      <w:r w:rsidRPr="00923288">
        <w:rPr>
          <w:b/>
          <w:bCs/>
          <w:color w:val="000000"/>
          <w:spacing w:val="-9"/>
          <w:kern w:val="0"/>
        </w:rPr>
        <w:t>Цель:</w:t>
      </w:r>
    </w:p>
    <w:p w:rsidR="00923288" w:rsidRPr="00923288" w:rsidRDefault="00923288" w:rsidP="00923288">
      <w:pPr>
        <w:ind w:left="360"/>
        <w:jc w:val="both"/>
        <w:rPr>
          <w:rFonts w:cs="Arial"/>
          <w:kern w:val="0"/>
        </w:rPr>
      </w:pPr>
      <w:r w:rsidRPr="00923288">
        <w:rPr>
          <w:rFonts w:cs="Arial"/>
          <w:kern w:val="0"/>
        </w:rPr>
        <w:t>-</w:t>
      </w:r>
      <w:r w:rsidRPr="00923288">
        <w:rPr>
          <w:rFonts w:cs="Arial"/>
          <w:kern w:val="0"/>
        </w:rPr>
        <w:tab/>
        <w:t>раскрытие средствами хорового искусства творческого потенциала учащихся.</w:t>
      </w:r>
    </w:p>
    <w:p w:rsidR="00923288" w:rsidRPr="00923288" w:rsidRDefault="00923288" w:rsidP="00923288">
      <w:pPr>
        <w:ind w:firstLine="180"/>
        <w:jc w:val="both"/>
        <w:rPr>
          <w:b/>
          <w:bCs/>
          <w:color w:val="000000"/>
          <w:spacing w:val="-4"/>
          <w:kern w:val="0"/>
        </w:rPr>
      </w:pPr>
      <w:r w:rsidRPr="00923288">
        <w:rPr>
          <w:b/>
          <w:bCs/>
          <w:color w:val="000000"/>
          <w:spacing w:val="-4"/>
          <w:kern w:val="0"/>
        </w:rPr>
        <w:t>Задачи:</w:t>
      </w:r>
    </w:p>
    <w:p w:rsidR="00923288" w:rsidRPr="00923288" w:rsidRDefault="00923288" w:rsidP="00923288">
      <w:pPr>
        <w:ind w:left="360"/>
        <w:jc w:val="both"/>
        <w:rPr>
          <w:rFonts w:cs="Arial"/>
          <w:kern w:val="0"/>
        </w:rPr>
      </w:pPr>
      <w:r w:rsidRPr="00923288">
        <w:rPr>
          <w:rFonts w:cs="Arial"/>
          <w:kern w:val="0"/>
        </w:rPr>
        <w:t>-</w:t>
      </w:r>
      <w:r w:rsidRPr="00923288">
        <w:rPr>
          <w:rFonts w:cs="Arial"/>
          <w:kern w:val="0"/>
        </w:rPr>
        <w:tab/>
        <w:t xml:space="preserve">формирование навыков чистого интонирования и развитие музыкального слуха у </w:t>
      </w:r>
      <w:r w:rsidRPr="00923288">
        <w:rPr>
          <w:rFonts w:cs="Arial"/>
          <w:kern w:val="0"/>
        </w:rPr>
        <w:tab/>
        <w:t xml:space="preserve">детей; </w:t>
      </w:r>
    </w:p>
    <w:p w:rsidR="00923288" w:rsidRPr="00923288" w:rsidRDefault="00923288" w:rsidP="00923288">
      <w:pPr>
        <w:ind w:left="360"/>
        <w:jc w:val="both"/>
        <w:rPr>
          <w:rFonts w:cs="Arial"/>
          <w:kern w:val="0"/>
        </w:rPr>
      </w:pPr>
      <w:r w:rsidRPr="00923288">
        <w:rPr>
          <w:rFonts w:cs="Arial"/>
          <w:kern w:val="0"/>
        </w:rPr>
        <w:t>-</w:t>
      </w:r>
      <w:r w:rsidRPr="00923288">
        <w:rPr>
          <w:rFonts w:cs="Arial"/>
          <w:kern w:val="0"/>
        </w:rPr>
        <w:tab/>
        <w:t>формирование представления о вокальном прикрытом звуке;</w:t>
      </w:r>
    </w:p>
    <w:p w:rsidR="00923288" w:rsidRPr="00923288" w:rsidRDefault="00923288" w:rsidP="00923288">
      <w:pPr>
        <w:ind w:left="360"/>
        <w:jc w:val="both"/>
        <w:rPr>
          <w:color w:val="000000"/>
          <w:spacing w:val="1"/>
          <w:kern w:val="0"/>
        </w:rPr>
      </w:pPr>
      <w:r w:rsidRPr="00923288">
        <w:rPr>
          <w:rFonts w:cs="Arial"/>
          <w:kern w:val="0"/>
        </w:rPr>
        <w:t xml:space="preserve">-   формирование навыков коллективного пения в унисонном и двухголосном           </w:t>
      </w:r>
      <w:r w:rsidRPr="00923288">
        <w:rPr>
          <w:rFonts w:cs="Arial"/>
          <w:kern w:val="0"/>
        </w:rPr>
        <w:tab/>
        <w:t>звучании;</w:t>
      </w:r>
      <w:r w:rsidRPr="00923288">
        <w:rPr>
          <w:rFonts w:cs="Arial"/>
          <w:kern w:val="0"/>
        </w:rPr>
        <w:tab/>
      </w:r>
      <w:r w:rsidRPr="00923288">
        <w:rPr>
          <w:color w:val="000000"/>
          <w:spacing w:val="1"/>
          <w:kern w:val="0"/>
        </w:rPr>
        <w:t xml:space="preserve"> </w:t>
      </w:r>
    </w:p>
    <w:p w:rsidR="00923288" w:rsidRPr="00923288" w:rsidRDefault="00923288" w:rsidP="00923288">
      <w:pPr>
        <w:widowControl w:val="0"/>
        <w:shd w:val="clear" w:color="auto" w:fill="FFFFFF"/>
        <w:tabs>
          <w:tab w:val="left" w:pos="994"/>
        </w:tabs>
        <w:autoSpaceDE w:val="0"/>
        <w:ind w:firstLine="360"/>
        <w:rPr>
          <w:color w:val="000000"/>
          <w:spacing w:val="-1"/>
          <w:kern w:val="0"/>
        </w:rPr>
      </w:pPr>
      <w:r w:rsidRPr="00923288">
        <w:rPr>
          <w:color w:val="000000"/>
          <w:spacing w:val="1"/>
          <w:kern w:val="0"/>
        </w:rPr>
        <w:t>-    обучение навыкам самостоятельной работы с музыкальным материалом</w:t>
      </w:r>
      <w:r w:rsidRPr="00923288">
        <w:rPr>
          <w:color w:val="000000"/>
          <w:spacing w:val="1"/>
          <w:kern w:val="0"/>
        </w:rPr>
        <w:br/>
        <w:t xml:space="preserve">            </w:t>
      </w:r>
      <w:r w:rsidRPr="00923288">
        <w:rPr>
          <w:color w:val="000000"/>
          <w:spacing w:val="-1"/>
          <w:kern w:val="0"/>
        </w:rPr>
        <w:t>и чтению нот с листа;</w:t>
      </w:r>
    </w:p>
    <w:p w:rsidR="00923288" w:rsidRPr="00923288" w:rsidRDefault="00923288" w:rsidP="00923288">
      <w:pPr>
        <w:widowControl w:val="0"/>
        <w:shd w:val="clear" w:color="auto" w:fill="FFFFFF"/>
        <w:tabs>
          <w:tab w:val="left" w:pos="1714"/>
        </w:tabs>
        <w:autoSpaceDE w:val="0"/>
        <w:ind w:left="360"/>
        <w:rPr>
          <w:color w:val="000000"/>
          <w:spacing w:val="-1"/>
          <w:kern w:val="0"/>
        </w:rPr>
      </w:pPr>
      <w:r w:rsidRPr="00923288">
        <w:rPr>
          <w:color w:val="000000"/>
          <w:spacing w:val="3"/>
          <w:kern w:val="0"/>
        </w:rPr>
        <w:t xml:space="preserve">-    приобретение   </w:t>
      </w:r>
      <w:proofErr w:type="gramStart"/>
      <w:r w:rsidRPr="00923288">
        <w:rPr>
          <w:color w:val="000000"/>
          <w:spacing w:val="3"/>
          <w:kern w:val="0"/>
        </w:rPr>
        <w:t>обучающимися</w:t>
      </w:r>
      <w:proofErr w:type="gramEnd"/>
      <w:r w:rsidRPr="00923288">
        <w:rPr>
          <w:color w:val="000000"/>
          <w:spacing w:val="3"/>
          <w:kern w:val="0"/>
        </w:rPr>
        <w:t xml:space="preserve">   опыта   хорового   исполнительства   и</w:t>
      </w:r>
      <w:r w:rsidRPr="00923288">
        <w:rPr>
          <w:color w:val="000000"/>
          <w:spacing w:val="3"/>
          <w:kern w:val="0"/>
        </w:rPr>
        <w:br/>
        <w:t xml:space="preserve">      </w:t>
      </w:r>
      <w:r w:rsidRPr="00923288">
        <w:rPr>
          <w:color w:val="000000"/>
          <w:spacing w:val="-1"/>
          <w:kern w:val="0"/>
        </w:rPr>
        <w:t>публичных выступлений;</w:t>
      </w:r>
    </w:p>
    <w:p w:rsidR="00923288" w:rsidRPr="00923288" w:rsidRDefault="00923288" w:rsidP="00923288">
      <w:pPr>
        <w:ind w:left="360"/>
        <w:jc w:val="both"/>
        <w:rPr>
          <w:color w:val="000000"/>
          <w:kern w:val="0"/>
        </w:rPr>
      </w:pPr>
      <w:r w:rsidRPr="00923288">
        <w:rPr>
          <w:rFonts w:cs="Arial"/>
          <w:kern w:val="0"/>
        </w:rPr>
        <w:t>-</w:t>
      </w:r>
      <w:r w:rsidRPr="00923288">
        <w:rPr>
          <w:rFonts w:cs="Arial"/>
          <w:kern w:val="0"/>
        </w:rPr>
        <w:tab/>
      </w:r>
      <w:r w:rsidRPr="00923288">
        <w:rPr>
          <w:color w:val="000000"/>
          <w:kern w:val="0"/>
        </w:rPr>
        <w:t>развитие интереса к классической музыке и музыкальному творчеству;</w:t>
      </w:r>
    </w:p>
    <w:p w:rsidR="00923288" w:rsidRPr="00923288" w:rsidRDefault="00923288" w:rsidP="00923288">
      <w:pPr>
        <w:ind w:left="360"/>
        <w:jc w:val="both"/>
        <w:rPr>
          <w:rFonts w:cs="Arial"/>
          <w:kern w:val="0"/>
        </w:rPr>
      </w:pPr>
      <w:r w:rsidRPr="00923288">
        <w:rPr>
          <w:rFonts w:cs="Arial"/>
          <w:kern w:val="0"/>
        </w:rPr>
        <w:t>-</w:t>
      </w:r>
      <w:r w:rsidRPr="00923288">
        <w:rPr>
          <w:rFonts w:cs="Arial"/>
          <w:kern w:val="0"/>
        </w:rPr>
        <w:tab/>
        <w:t>воспитание художественного вкуса, расширение культурного кругозора.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left="6" w:right="6" w:firstLine="703"/>
        <w:jc w:val="both"/>
        <w:rPr>
          <w:rFonts w:cs="Arial"/>
          <w:kern w:val="0"/>
        </w:rPr>
      </w:pPr>
    </w:p>
    <w:p w:rsidR="00923288" w:rsidRPr="00F07603" w:rsidRDefault="00923288" w:rsidP="00F07603">
      <w:pPr>
        <w:widowControl w:val="0"/>
        <w:shd w:val="clear" w:color="auto" w:fill="FFFFFF"/>
        <w:autoSpaceDE w:val="0"/>
        <w:ind w:right="6"/>
        <w:jc w:val="center"/>
        <w:rPr>
          <w:b/>
          <w:i/>
          <w:iCs/>
          <w:color w:val="000000"/>
          <w:spacing w:val="-1"/>
          <w:w w:val="105"/>
          <w:kern w:val="0"/>
        </w:rPr>
      </w:pPr>
      <w:r w:rsidRPr="00923288">
        <w:rPr>
          <w:b/>
          <w:i/>
          <w:iCs/>
          <w:color w:val="000000"/>
          <w:spacing w:val="-1"/>
          <w:w w:val="105"/>
          <w:kern w:val="0"/>
        </w:rPr>
        <w:t>Методы обучения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left="708" w:firstLine="7"/>
        <w:jc w:val="both"/>
        <w:rPr>
          <w:color w:val="000000"/>
          <w:spacing w:val="-1"/>
          <w:kern w:val="0"/>
        </w:rPr>
      </w:pPr>
      <w:r w:rsidRPr="00923288">
        <w:rPr>
          <w:color w:val="000000"/>
          <w:spacing w:val="7"/>
          <w:kern w:val="0"/>
        </w:rPr>
        <w:t>Для достижения поставленной цели и реализации задач программы «</w:t>
      </w:r>
      <w:r w:rsidR="00C51085" w:rsidRPr="00923288">
        <w:rPr>
          <w:rFonts w:cs="Arial"/>
          <w:kern w:val="0"/>
        </w:rPr>
        <w:t>«</w:t>
      </w:r>
      <w:r w:rsidR="00C51085">
        <w:rPr>
          <w:rFonts w:cs="Arial"/>
          <w:kern w:val="0"/>
        </w:rPr>
        <w:t>Хор</w:t>
      </w:r>
      <w:r w:rsidR="00C51085" w:rsidRPr="00923288">
        <w:rPr>
          <w:rFonts w:cs="Arial"/>
          <w:kern w:val="0"/>
        </w:rPr>
        <w:t>»</w:t>
      </w:r>
      <w:r w:rsidRPr="00923288">
        <w:rPr>
          <w:color w:val="000000"/>
          <w:spacing w:val="7"/>
          <w:kern w:val="0"/>
        </w:rPr>
        <w:t xml:space="preserve"> </w:t>
      </w:r>
      <w:r w:rsidRPr="00923288">
        <w:rPr>
          <w:color w:val="000000"/>
          <w:spacing w:val="-1"/>
          <w:kern w:val="0"/>
        </w:rPr>
        <w:t>используются следующие методы обучения:</w:t>
      </w:r>
    </w:p>
    <w:p w:rsidR="00923288" w:rsidRPr="00923288" w:rsidRDefault="001C5980" w:rsidP="00923288">
      <w:pPr>
        <w:widowControl w:val="0"/>
        <w:shd w:val="clear" w:color="auto" w:fill="FFFFFF"/>
        <w:autoSpaceDE w:val="0"/>
        <w:ind w:left="730"/>
        <w:rPr>
          <w:color w:val="000000"/>
          <w:kern w:val="0"/>
        </w:rPr>
      </w:pPr>
      <w:r>
        <w:rPr>
          <w:b/>
          <w:color w:val="000000"/>
          <w:kern w:val="0"/>
        </w:rPr>
        <w:t xml:space="preserve">– </w:t>
      </w:r>
      <w:r w:rsidR="00923288" w:rsidRPr="00923288">
        <w:rPr>
          <w:b/>
          <w:color w:val="000000"/>
          <w:kern w:val="0"/>
        </w:rPr>
        <w:t>словесный</w:t>
      </w:r>
      <w:r w:rsidR="00923288" w:rsidRPr="00923288">
        <w:rPr>
          <w:color w:val="000000"/>
          <w:kern w:val="0"/>
        </w:rPr>
        <w:t xml:space="preserve"> (объяснение, разбор, анализ музыкального материала);</w:t>
      </w:r>
    </w:p>
    <w:p w:rsidR="00923288" w:rsidRPr="00923288" w:rsidRDefault="001C5980" w:rsidP="00923288">
      <w:pPr>
        <w:widowControl w:val="0"/>
        <w:shd w:val="clear" w:color="auto" w:fill="FFFFFF"/>
        <w:autoSpaceDE w:val="0"/>
        <w:ind w:left="725"/>
        <w:rPr>
          <w:color w:val="000000"/>
          <w:kern w:val="0"/>
        </w:rPr>
      </w:pPr>
      <w:r>
        <w:rPr>
          <w:b/>
          <w:color w:val="000000"/>
          <w:kern w:val="0"/>
        </w:rPr>
        <w:lastRenderedPageBreak/>
        <w:t xml:space="preserve">– </w:t>
      </w:r>
      <w:r w:rsidR="00923288" w:rsidRPr="00923288">
        <w:rPr>
          <w:b/>
          <w:color w:val="000000"/>
          <w:kern w:val="0"/>
        </w:rPr>
        <w:t>наглядный</w:t>
      </w:r>
      <w:r w:rsidR="00923288" w:rsidRPr="00923288">
        <w:rPr>
          <w:color w:val="000000"/>
          <w:kern w:val="0"/>
        </w:rPr>
        <w:t xml:space="preserve"> (показ, демонстрация отдельных частей и всего произведения, прослушивание произведения в записи);</w:t>
      </w:r>
    </w:p>
    <w:p w:rsidR="00923288" w:rsidRDefault="001C5980" w:rsidP="00923288">
      <w:pPr>
        <w:widowControl w:val="0"/>
        <w:shd w:val="clear" w:color="auto" w:fill="FFFFFF"/>
        <w:autoSpaceDE w:val="0"/>
        <w:ind w:left="5" w:right="5" w:firstLine="720"/>
        <w:jc w:val="both"/>
        <w:rPr>
          <w:color w:val="000000"/>
          <w:spacing w:val="-1"/>
          <w:kern w:val="0"/>
        </w:rPr>
      </w:pPr>
      <w:r>
        <w:rPr>
          <w:b/>
          <w:color w:val="000000"/>
          <w:spacing w:val="-1"/>
          <w:kern w:val="0"/>
        </w:rPr>
        <w:t>– </w:t>
      </w:r>
      <w:proofErr w:type="gramStart"/>
      <w:r w:rsidR="00923288" w:rsidRPr="00923288">
        <w:rPr>
          <w:b/>
          <w:color w:val="000000"/>
          <w:spacing w:val="-1"/>
          <w:kern w:val="0"/>
        </w:rPr>
        <w:t>практический</w:t>
      </w:r>
      <w:proofErr w:type="gramEnd"/>
      <w:r w:rsidR="00923288" w:rsidRPr="00923288">
        <w:rPr>
          <w:color w:val="000000"/>
          <w:spacing w:val="-1"/>
          <w:kern w:val="0"/>
        </w:rPr>
        <w:t xml:space="preserve"> (воспроизводящие и творческие упражнения, деление целого </w:t>
      </w:r>
      <w:r w:rsidR="00923288" w:rsidRPr="00923288">
        <w:rPr>
          <w:color w:val="000000"/>
          <w:spacing w:val="-1"/>
          <w:kern w:val="0"/>
        </w:rPr>
        <w:tab/>
      </w:r>
      <w:r w:rsidR="00923288" w:rsidRPr="00923288">
        <w:rPr>
          <w:color w:val="000000"/>
          <w:kern w:val="0"/>
        </w:rPr>
        <w:t xml:space="preserve">произведения на более мелкие части для подробной проработки и последующая </w:t>
      </w:r>
      <w:r w:rsidR="00923288" w:rsidRPr="00923288">
        <w:rPr>
          <w:color w:val="000000"/>
          <w:kern w:val="0"/>
        </w:rPr>
        <w:tab/>
      </w:r>
      <w:r w:rsidR="00923288" w:rsidRPr="00923288">
        <w:rPr>
          <w:color w:val="000000"/>
          <w:spacing w:val="-1"/>
          <w:kern w:val="0"/>
        </w:rPr>
        <w:t>организация целого, репетиционные занятия);</w:t>
      </w:r>
    </w:p>
    <w:p w:rsidR="00A230CD" w:rsidRDefault="00A230CD" w:rsidP="00A230CD">
      <w:pPr>
        <w:widowControl w:val="0"/>
        <w:shd w:val="clear" w:color="auto" w:fill="FFFFFF"/>
        <w:autoSpaceDE w:val="0"/>
        <w:ind w:left="5" w:right="5" w:firstLine="720"/>
        <w:jc w:val="both"/>
        <w:rPr>
          <w:color w:val="000000"/>
          <w:kern w:val="0"/>
        </w:rPr>
      </w:pPr>
      <w:r>
        <w:rPr>
          <w:color w:val="000000"/>
          <w:kern w:val="0"/>
        </w:rPr>
        <w:t>М</w:t>
      </w:r>
      <w:r w:rsidRPr="00923288">
        <w:rPr>
          <w:color w:val="000000"/>
          <w:kern w:val="0"/>
        </w:rPr>
        <w:t>етоды работы</w:t>
      </w:r>
      <w:r>
        <w:rPr>
          <w:color w:val="000000"/>
          <w:kern w:val="0"/>
        </w:rPr>
        <w:t>:</w:t>
      </w:r>
    </w:p>
    <w:p w:rsidR="00A230CD" w:rsidRDefault="00933D52" w:rsidP="00A230CD">
      <w:pPr>
        <w:widowControl w:val="0"/>
        <w:shd w:val="clear" w:color="auto" w:fill="FFFFFF"/>
        <w:autoSpaceDE w:val="0"/>
        <w:ind w:left="11" w:right="5" w:firstLine="714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– </w:t>
      </w:r>
      <w:r w:rsidR="00923288" w:rsidRPr="00923288">
        <w:rPr>
          <w:color w:val="000000"/>
          <w:kern w:val="0"/>
        </w:rPr>
        <w:t xml:space="preserve">прослушивание записей выдающихся хоровых коллективов и посещение концертов </w:t>
      </w:r>
      <w:r w:rsidR="00A230CD">
        <w:rPr>
          <w:color w:val="000000"/>
          <w:kern w:val="0"/>
        </w:rPr>
        <w:t>й</w:t>
      </w:r>
      <w:r w:rsidR="00A230CD">
        <w:rPr>
          <w:color w:val="000000"/>
          <w:kern w:val="0"/>
        </w:rPr>
        <w:tab/>
      </w:r>
      <w:r w:rsidR="00923288" w:rsidRPr="00923288">
        <w:rPr>
          <w:color w:val="000000"/>
          <w:kern w:val="0"/>
        </w:rPr>
        <w:t xml:space="preserve">для </w:t>
      </w:r>
      <w:r w:rsidR="00923288" w:rsidRPr="00923288">
        <w:rPr>
          <w:color w:val="000000"/>
          <w:kern w:val="0"/>
        </w:rPr>
        <w:tab/>
        <w:t>общего уровня развития обучающихся;</w:t>
      </w:r>
    </w:p>
    <w:p w:rsidR="00923288" w:rsidRPr="00923288" w:rsidRDefault="00A230CD" w:rsidP="00A230CD">
      <w:pPr>
        <w:widowControl w:val="0"/>
        <w:shd w:val="clear" w:color="auto" w:fill="FFFFFF"/>
        <w:autoSpaceDE w:val="0"/>
        <w:ind w:left="11" w:right="5" w:firstLine="714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– </w:t>
      </w:r>
      <w:r w:rsidR="00923288" w:rsidRPr="00923288">
        <w:rPr>
          <w:color w:val="000000"/>
          <w:spacing w:val="6"/>
          <w:kern w:val="0"/>
        </w:rPr>
        <w:t xml:space="preserve">индивидуальный подход к каждому ученику с учетом возрастных </w:t>
      </w:r>
      <w:r w:rsidR="00923288" w:rsidRPr="00923288">
        <w:rPr>
          <w:color w:val="000000"/>
          <w:kern w:val="0"/>
        </w:rPr>
        <w:t xml:space="preserve">особенностей, </w:t>
      </w:r>
      <w:r w:rsidR="00923288" w:rsidRPr="00923288">
        <w:rPr>
          <w:color w:val="000000"/>
          <w:kern w:val="0"/>
        </w:rPr>
        <w:tab/>
        <w:t>работоспособности и уровня подготовки.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firstLine="715"/>
        <w:jc w:val="both"/>
        <w:rPr>
          <w:color w:val="000000"/>
          <w:kern w:val="0"/>
        </w:rPr>
      </w:pPr>
      <w:r w:rsidRPr="00923288">
        <w:rPr>
          <w:color w:val="000000"/>
          <w:kern w:val="0"/>
        </w:rPr>
        <w:t xml:space="preserve">Предложенные методы работы с хоровым коллективом в рамках предпрофессиональной программы являются наиболее продуктивными при </w:t>
      </w:r>
      <w:r w:rsidRPr="00923288">
        <w:rPr>
          <w:color w:val="000000"/>
          <w:spacing w:val="1"/>
          <w:kern w:val="0"/>
        </w:rPr>
        <w:t xml:space="preserve">реализации поставленных целей и задач учебного предмета и основаны на </w:t>
      </w:r>
      <w:r w:rsidRPr="00923288">
        <w:rPr>
          <w:color w:val="000000"/>
          <w:kern w:val="0"/>
        </w:rPr>
        <w:t>проверенных методиках и сложившихся традициях хорового исполнительства.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jc w:val="both"/>
        <w:rPr>
          <w:color w:val="000000"/>
          <w:kern w:val="0"/>
        </w:rPr>
      </w:pPr>
    </w:p>
    <w:p w:rsidR="00923288" w:rsidRPr="00923288" w:rsidRDefault="00923288" w:rsidP="00923288">
      <w:pPr>
        <w:widowControl w:val="0"/>
        <w:shd w:val="clear" w:color="auto" w:fill="FFFFFF"/>
        <w:autoSpaceDE w:val="0"/>
        <w:ind w:right="11"/>
        <w:rPr>
          <w:b/>
          <w:i/>
          <w:iCs/>
          <w:color w:val="000000"/>
          <w:spacing w:val="-6"/>
          <w:kern w:val="0"/>
        </w:rPr>
      </w:pPr>
      <w:r w:rsidRPr="00923288">
        <w:rPr>
          <w:b/>
          <w:i/>
          <w:iCs/>
          <w:color w:val="000000"/>
          <w:spacing w:val="-2"/>
          <w:kern w:val="0"/>
        </w:rPr>
        <w:t xml:space="preserve">7. Описание материально-технических условий реализации программы </w:t>
      </w:r>
      <w:r w:rsidRPr="00923288">
        <w:rPr>
          <w:b/>
          <w:i/>
          <w:iCs/>
          <w:color w:val="000000"/>
          <w:spacing w:val="-6"/>
          <w:kern w:val="0"/>
        </w:rPr>
        <w:t>«</w:t>
      </w:r>
      <w:r w:rsidR="00933D52">
        <w:rPr>
          <w:b/>
          <w:i/>
          <w:iCs/>
          <w:color w:val="000000"/>
          <w:spacing w:val="-6"/>
          <w:kern w:val="0"/>
        </w:rPr>
        <w:t>Хор</w:t>
      </w:r>
      <w:r w:rsidRPr="00923288">
        <w:rPr>
          <w:b/>
          <w:i/>
          <w:iCs/>
          <w:color w:val="000000"/>
          <w:spacing w:val="-6"/>
          <w:kern w:val="0"/>
        </w:rPr>
        <w:t>»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left="5" w:right="5" w:firstLine="701"/>
        <w:jc w:val="both"/>
        <w:rPr>
          <w:color w:val="000000"/>
          <w:spacing w:val="-5"/>
          <w:kern w:val="0"/>
        </w:rPr>
      </w:pPr>
      <w:r w:rsidRPr="00923288">
        <w:rPr>
          <w:color w:val="000000"/>
          <w:kern w:val="0"/>
        </w:rPr>
        <w:t>Для реа</w:t>
      </w:r>
      <w:r w:rsidR="00933D52">
        <w:rPr>
          <w:color w:val="000000"/>
          <w:kern w:val="0"/>
        </w:rPr>
        <w:t>лизации программы  «Хор</w:t>
      </w:r>
      <w:r w:rsidRPr="00923288">
        <w:rPr>
          <w:color w:val="000000"/>
          <w:kern w:val="0"/>
        </w:rPr>
        <w:t xml:space="preserve">» должны </w:t>
      </w:r>
      <w:r w:rsidRPr="00923288">
        <w:rPr>
          <w:color w:val="000000"/>
          <w:spacing w:val="1"/>
          <w:kern w:val="0"/>
        </w:rPr>
        <w:t>быть созданы следующие материально-технические условия</w:t>
      </w:r>
      <w:r w:rsidRPr="00923288">
        <w:rPr>
          <w:color w:val="000000"/>
          <w:spacing w:val="-5"/>
          <w:kern w:val="0"/>
        </w:rPr>
        <w:t>:</w:t>
      </w:r>
    </w:p>
    <w:p w:rsidR="00923288" w:rsidRPr="00923288" w:rsidRDefault="001C5980" w:rsidP="00923288">
      <w:pPr>
        <w:widowControl w:val="0"/>
        <w:shd w:val="clear" w:color="auto" w:fill="FFFFFF"/>
        <w:autoSpaceDE w:val="0"/>
        <w:ind w:right="5" w:firstLine="710"/>
        <w:jc w:val="both"/>
        <w:rPr>
          <w:color w:val="000000"/>
          <w:kern w:val="0"/>
        </w:rPr>
      </w:pPr>
      <w:r>
        <w:rPr>
          <w:color w:val="000000"/>
          <w:spacing w:val="1"/>
          <w:kern w:val="0"/>
        </w:rPr>
        <w:t xml:space="preserve">- </w:t>
      </w:r>
      <w:r w:rsidR="00923288" w:rsidRPr="00923288">
        <w:rPr>
          <w:color w:val="000000"/>
          <w:spacing w:val="1"/>
          <w:kern w:val="0"/>
        </w:rPr>
        <w:t xml:space="preserve">концертный зал с концертным роялем или фортепиано, подставками для </w:t>
      </w:r>
      <w:r w:rsidR="00AD4164">
        <w:rPr>
          <w:color w:val="000000"/>
          <w:kern w:val="0"/>
        </w:rPr>
        <w:t>хора, пультами</w:t>
      </w:r>
      <w:r>
        <w:rPr>
          <w:color w:val="000000"/>
          <w:kern w:val="0"/>
        </w:rPr>
        <w:t>;</w:t>
      </w:r>
    </w:p>
    <w:p w:rsidR="00923288" w:rsidRPr="00923288" w:rsidRDefault="001C5980" w:rsidP="00923288">
      <w:pPr>
        <w:widowControl w:val="0"/>
        <w:shd w:val="clear" w:color="auto" w:fill="FFFFFF"/>
        <w:autoSpaceDE w:val="0"/>
        <w:ind w:left="5" w:right="10" w:firstLine="701"/>
        <w:jc w:val="both"/>
        <w:rPr>
          <w:color w:val="000000"/>
          <w:kern w:val="0"/>
        </w:rPr>
      </w:pPr>
      <w:r>
        <w:rPr>
          <w:color w:val="000000"/>
          <w:spacing w:val="2"/>
          <w:kern w:val="0"/>
        </w:rPr>
        <w:t xml:space="preserve">- </w:t>
      </w:r>
      <w:r w:rsidR="00923288" w:rsidRPr="00923288">
        <w:rPr>
          <w:color w:val="000000"/>
          <w:spacing w:val="2"/>
          <w:kern w:val="0"/>
        </w:rPr>
        <w:t xml:space="preserve">учебную аудиторию для занятий по учебному предмету «Хор» </w:t>
      </w:r>
      <w:r w:rsidR="00923288" w:rsidRPr="00923288">
        <w:rPr>
          <w:color w:val="000000"/>
          <w:kern w:val="0"/>
        </w:rPr>
        <w:t>со специальным оборудованием, роялем или пианино.</w:t>
      </w:r>
    </w:p>
    <w:p w:rsidR="00923288" w:rsidRPr="00923288" w:rsidRDefault="00923288" w:rsidP="00923288">
      <w:pPr>
        <w:widowControl w:val="0"/>
        <w:shd w:val="clear" w:color="auto" w:fill="FFFFFF"/>
        <w:autoSpaceDE w:val="0"/>
        <w:ind w:left="720"/>
        <w:rPr>
          <w:color w:val="000000"/>
          <w:kern w:val="0"/>
        </w:rPr>
      </w:pPr>
      <w:r w:rsidRPr="00923288">
        <w:rPr>
          <w:color w:val="000000"/>
          <w:kern w:val="0"/>
        </w:rPr>
        <w:t>Учебные аудитории должны иметь звукоизоляцию.</w:t>
      </w:r>
    </w:p>
    <w:p w:rsidR="00923288" w:rsidRPr="0021541D" w:rsidRDefault="00923288" w:rsidP="0021541D">
      <w:pPr>
        <w:tabs>
          <w:tab w:val="left" w:pos="2625"/>
        </w:tabs>
        <w:jc w:val="both"/>
        <w:rPr>
          <w:b/>
          <w:kern w:val="0"/>
          <w:sz w:val="28"/>
          <w:szCs w:val="28"/>
        </w:rPr>
      </w:pPr>
    </w:p>
    <w:p w:rsidR="00923288" w:rsidRPr="00F07603" w:rsidRDefault="00923288" w:rsidP="00F07603">
      <w:pPr>
        <w:widowControl w:val="0"/>
        <w:shd w:val="clear" w:color="auto" w:fill="FFFFFF"/>
        <w:tabs>
          <w:tab w:val="left" w:pos="710"/>
        </w:tabs>
        <w:autoSpaceDE w:val="0"/>
        <w:jc w:val="center"/>
        <w:rPr>
          <w:b/>
          <w:color w:val="000000"/>
          <w:spacing w:val="-1"/>
          <w:kern w:val="0"/>
        </w:rPr>
      </w:pPr>
      <w:r w:rsidRPr="00923288">
        <w:rPr>
          <w:b/>
          <w:color w:val="000000"/>
          <w:spacing w:val="-1"/>
          <w:kern w:val="0"/>
        </w:rPr>
        <w:t>Ожидаемые результаты</w:t>
      </w:r>
    </w:p>
    <w:p w:rsidR="00923288" w:rsidRPr="00923288" w:rsidRDefault="00923288" w:rsidP="00923288">
      <w:pPr>
        <w:widowControl w:val="0"/>
        <w:autoSpaceDE w:val="0"/>
        <w:ind w:firstLine="360"/>
        <w:rPr>
          <w:rFonts w:cs="Arial"/>
          <w:kern w:val="0"/>
        </w:rPr>
      </w:pPr>
      <w:proofErr w:type="gramStart"/>
      <w:r w:rsidRPr="00923288">
        <w:rPr>
          <w:rFonts w:cs="Arial"/>
          <w:kern w:val="0"/>
        </w:rPr>
        <w:t>Уровень освоения  программы   «</w:t>
      </w:r>
      <w:r w:rsidR="00A230CD">
        <w:rPr>
          <w:rFonts w:cs="Arial"/>
          <w:kern w:val="0"/>
        </w:rPr>
        <w:t>Хор</w:t>
      </w:r>
      <w:r w:rsidRPr="00923288">
        <w:rPr>
          <w:rFonts w:cs="Arial"/>
          <w:kern w:val="0"/>
        </w:rPr>
        <w:t xml:space="preserve">» оценивается  по следующим пунктам: </w:t>
      </w:r>
      <w:r w:rsidRPr="00923288">
        <w:rPr>
          <w:rFonts w:cs="Arial"/>
          <w:kern w:val="0"/>
        </w:rPr>
        <w:br/>
        <w:t>-</w:t>
      </w:r>
      <w:r w:rsidR="002233A4">
        <w:rPr>
          <w:rFonts w:cs="Arial"/>
          <w:kern w:val="0"/>
        </w:rPr>
        <w:t xml:space="preserve"> </w:t>
      </w:r>
      <w:r w:rsidRPr="00923288">
        <w:rPr>
          <w:rFonts w:cs="Arial"/>
          <w:kern w:val="0"/>
        </w:rPr>
        <w:t xml:space="preserve">развитие диапазона в рамках принятой классификации; </w:t>
      </w:r>
      <w:r w:rsidRPr="00923288">
        <w:rPr>
          <w:rFonts w:cs="Arial"/>
          <w:kern w:val="0"/>
        </w:rPr>
        <w:br/>
        <w:t>-</w:t>
      </w:r>
      <w:r w:rsidR="002233A4">
        <w:rPr>
          <w:rFonts w:cs="Arial"/>
          <w:kern w:val="0"/>
        </w:rPr>
        <w:t xml:space="preserve"> </w:t>
      </w:r>
      <w:r w:rsidRPr="00923288">
        <w:rPr>
          <w:rFonts w:cs="Arial"/>
          <w:kern w:val="0"/>
        </w:rPr>
        <w:t xml:space="preserve">владение вокально-хоровым дыханием; </w:t>
      </w:r>
      <w:r w:rsidRPr="00923288">
        <w:rPr>
          <w:rFonts w:cs="Arial"/>
          <w:kern w:val="0"/>
        </w:rPr>
        <w:br/>
        <w:t>-</w:t>
      </w:r>
      <w:r w:rsidR="002233A4">
        <w:rPr>
          <w:rFonts w:cs="Arial"/>
          <w:kern w:val="0"/>
        </w:rPr>
        <w:t xml:space="preserve"> </w:t>
      </w:r>
      <w:r w:rsidRPr="00923288">
        <w:rPr>
          <w:rFonts w:cs="Arial"/>
          <w:kern w:val="0"/>
        </w:rPr>
        <w:t xml:space="preserve">умение грамотно </w:t>
      </w:r>
      <w:proofErr w:type="spellStart"/>
      <w:r w:rsidR="00A3473E">
        <w:rPr>
          <w:rFonts w:cs="Arial"/>
          <w:kern w:val="0"/>
        </w:rPr>
        <w:t>сольфеджировать</w:t>
      </w:r>
      <w:proofErr w:type="spellEnd"/>
      <w:r w:rsidRPr="00923288">
        <w:rPr>
          <w:rFonts w:cs="Arial"/>
          <w:kern w:val="0"/>
        </w:rPr>
        <w:t>;</w:t>
      </w:r>
      <w:r w:rsidRPr="00923288">
        <w:rPr>
          <w:rFonts w:cs="Arial"/>
          <w:kern w:val="0"/>
        </w:rPr>
        <w:br/>
        <w:t>-</w:t>
      </w:r>
      <w:r w:rsidR="002233A4">
        <w:rPr>
          <w:rFonts w:cs="Arial"/>
          <w:kern w:val="0"/>
        </w:rPr>
        <w:t xml:space="preserve"> </w:t>
      </w:r>
      <w:proofErr w:type="spellStart"/>
      <w:r w:rsidRPr="00923288">
        <w:rPr>
          <w:rFonts w:cs="Arial"/>
          <w:kern w:val="0"/>
        </w:rPr>
        <w:t>слышание</w:t>
      </w:r>
      <w:proofErr w:type="spellEnd"/>
      <w:r w:rsidRPr="00923288">
        <w:rPr>
          <w:rFonts w:cs="Arial"/>
          <w:kern w:val="0"/>
        </w:rPr>
        <w:t xml:space="preserve"> простейших элементов музыкального языка;</w:t>
      </w:r>
      <w:r w:rsidRPr="00923288">
        <w:rPr>
          <w:rFonts w:cs="Arial"/>
          <w:kern w:val="0"/>
        </w:rPr>
        <w:br/>
        <w:t>-</w:t>
      </w:r>
      <w:r w:rsidR="002233A4">
        <w:rPr>
          <w:rFonts w:cs="Arial"/>
          <w:kern w:val="0"/>
        </w:rPr>
        <w:t xml:space="preserve"> </w:t>
      </w:r>
      <w:r w:rsidRPr="00923288">
        <w:rPr>
          <w:rFonts w:cs="Arial"/>
          <w:kern w:val="0"/>
        </w:rPr>
        <w:t xml:space="preserve">устойчивые навыки чистого исполнения произведений в сопровождении и а-капелла; </w:t>
      </w:r>
      <w:r w:rsidRPr="00923288">
        <w:rPr>
          <w:rFonts w:cs="Arial"/>
          <w:kern w:val="0"/>
        </w:rPr>
        <w:br/>
        <w:t>-</w:t>
      </w:r>
      <w:r w:rsidR="002233A4">
        <w:rPr>
          <w:rFonts w:cs="Arial"/>
          <w:kern w:val="0"/>
        </w:rPr>
        <w:t xml:space="preserve"> </w:t>
      </w:r>
      <w:r w:rsidRPr="00923288">
        <w:rPr>
          <w:rFonts w:cs="Arial"/>
          <w:kern w:val="0"/>
        </w:rPr>
        <w:t>уверенное пение в простых, сложных и сложно-составных размерах;</w:t>
      </w:r>
      <w:proofErr w:type="gramEnd"/>
    </w:p>
    <w:p w:rsidR="00923288" w:rsidRPr="00923288" w:rsidRDefault="00923288" w:rsidP="00923288">
      <w:pPr>
        <w:widowControl w:val="0"/>
        <w:autoSpaceDE w:val="0"/>
        <w:jc w:val="both"/>
        <w:rPr>
          <w:rFonts w:cs="Arial"/>
          <w:kern w:val="0"/>
        </w:rPr>
      </w:pPr>
      <w:r w:rsidRPr="00923288">
        <w:rPr>
          <w:rFonts w:cs="Arial"/>
          <w:kern w:val="0"/>
        </w:rPr>
        <w:t>-</w:t>
      </w:r>
      <w:r w:rsidR="002233A4">
        <w:rPr>
          <w:rFonts w:cs="Arial"/>
          <w:kern w:val="0"/>
        </w:rPr>
        <w:t xml:space="preserve"> </w:t>
      </w:r>
      <w:r w:rsidRPr="00923288">
        <w:rPr>
          <w:rFonts w:cs="Arial"/>
          <w:kern w:val="0"/>
        </w:rPr>
        <w:t xml:space="preserve">умение петь соло, в ансамбле </w:t>
      </w:r>
      <w:r w:rsidR="001C5980">
        <w:rPr>
          <w:rFonts w:cs="Arial"/>
          <w:kern w:val="0"/>
        </w:rPr>
        <w:t xml:space="preserve">в </w:t>
      </w:r>
      <w:r w:rsidRPr="00923288">
        <w:rPr>
          <w:rFonts w:cs="Arial"/>
          <w:kern w:val="0"/>
        </w:rPr>
        <w:t xml:space="preserve">унисон и </w:t>
      </w:r>
      <w:proofErr w:type="spellStart"/>
      <w:r w:rsidRPr="00923288">
        <w:rPr>
          <w:rFonts w:cs="Arial"/>
          <w:kern w:val="0"/>
        </w:rPr>
        <w:t>двухголосие</w:t>
      </w:r>
      <w:proofErr w:type="spellEnd"/>
      <w:r w:rsidRPr="00923288">
        <w:rPr>
          <w:rFonts w:cs="Arial"/>
          <w:kern w:val="0"/>
        </w:rPr>
        <w:t>;</w:t>
      </w:r>
    </w:p>
    <w:p w:rsidR="00923288" w:rsidRPr="00923288" w:rsidRDefault="00923288" w:rsidP="00F07603">
      <w:pPr>
        <w:widowControl w:val="0"/>
        <w:autoSpaceDE w:val="0"/>
        <w:ind w:left="180" w:hanging="180"/>
        <w:jc w:val="both"/>
        <w:rPr>
          <w:rFonts w:cs="Arial"/>
          <w:kern w:val="0"/>
        </w:rPr>
      </w:pPr>
      <w:r w:rsidRPr="00923288">
        <w:rPr>
          <w:rFonts w:cs="Arial"/>
          <w:kern w:val="0"/>
        </w:rPr>
        <w:t>-</w:t>
      </w:r>
      <w:r w:rsidR="002233A4">
        <w:rPr>
          <w:rFonts w:cs="Arial"/>
          <w:kern w:val="0"/>
        </w:rPr>
        <w:t xml:space="preserve"> </w:t>
      </w:r>
      <w:r w:rsidRPr="00923288">
        <w:rPr>
          <w:rFonts w:cs="Arial"/>
          <w:kern w:val="0"/>
        </w:rPr>
        <w:t>чуткое слушание своего голоса в хоровом звучании, понимание его значения для создания      ансамбля.</w:t>
      </w:r>
    </w:p>
    <w:p w:rsidR="00923288" w:rsidRPr="00F07603" w:rsidRDefault="00923288" w:rsidP="00F07603">
      <w:pPr>
        <w:widowControl w:val="0"/>
        <w:shd w:val="clear" w:color="auto" w:fill="FFFFFF"/>
        <w:tabs>
          <w:tab w:val="left" w:pos="715"/>
        </w:tabs>
        <w:autoSpaceDE w:val="0"/>
        <w:jc w:val="center"/>
        <w:rPr>
          <w:b/>
          <w:color w:val="000000"/>
          <w:spacing w:val="-1"/>
          <w:kern w:val="0"/>
        </w:rPr>
      </w:pPr>
      <w:r w:rsidRPr="00923288">
        <w:rPr>
          <w:b/>
          <w:color w:val="000000"/>
          <w:spacing w:val="-1"/>
          <w:kern w:val="0"/>
        </w:rPr>
        <w:t>Формы и методы контроля, система оценок</w:t>
      </w:r>
    </w:p>
    <w:p w:rsidR="00923288" w:rsidRPr="00923288" w:rsidRDefault="00A3473E" w:rsidP="00923288">
      <w:pPr>
        <w:widowControl w:val="0"/>
        <w:autoSpaceDE w:val="0"/>
        <w:ind w:left="180" w:hanging="180"/>
        <w:jc w:val="both"/>
        <w:rPr>
          <w:rFonts w:cs="Arial"/>
          <w:kern w:val="0"/>
        </w:rPr>
      </w:pPr>
      <w:r>
        <w:rPr>
          <w:rFonts w:cs="Arial"/>
          <w:kern w:val="0"/>
        </w:rPr>
        <w:tab/>
      </w:r>
      <w:r>
        <w:rPr>
          <w:rFonts w:cs="Arial"/>
          <w:kern w:val="0"/>
        </w:rPr>
        <w:tab/>
        <w:t>По учебной программе «</w:t>
      </w:r>
      <w:r w:rsidR="00A230CD">
        <w:rPr>
          <w:rFonts w:cs="Arial"/>
          <w:kern w:val="0"/>
        </w:rPr>
        <w:t>Хор</w:t>
      </w:r>
      <w:r w:rsidR="00923288" w:rsidRPr="00923288">
        <w:rPr>
          <w:rFonts w:cs="Arial"/>
          <w:kern w:val="0"/>
        </w:rPr>
        <w:t xml:space="preserve">» предусматриваются следующие </w:t>
      </w:r>
      <w:r w:rsidR="00923288" w:rsidRPr="00923288">
        <w:rPr>
          <w:rFonts w:cs="Arial"/>
          <w:b/>
          <w:kern w:val="0"/>
        </w:rPr>
        <w:t>виды контроля</w:t>
      </w:r>
      <w:r w:rsidR="00923288" w:rsidRPr="00923288">
        <w:rPr>
          <w:rFonts w:cs="Arial"/>
          <w:kern w:val="0"/>
        </w:rPr>
        <w:t>:</w:t>
      </w:r>
    </w:p>
    <w:p w:rsidR="00923288" w:rsidRPr="00923288" w:rsidRDefault="00923288" w:rsidP="00923288">
      <w:pPr>
        <w:widowControl w:val="0"/>
        <w:autoSpaceDE w:val="0"/>
        <w:ind w:left="180" w:hanging="180"/>
        <w:jc w:val="both"/>
        <w:rPr>
          <w:rFonts w:cs="Arial"/>
          <w:kern w:val="0"/>
        </w:rPr>
      </w:pPr>
      <w:r w:rsidRPr="00923288">
        <w:rPr>
          <w:rFonts w:cs="Arial"/>
          <w:b/>
          <w:bCs/>
          <w:kern w:val="0"/>
        </w:rPr>
        <w:tab/>
      </w:r>
      <w:r w:rsidR="001C5980">
        <w:rPr>
          <w:rFonts w:cs="Arial"/>
          <w:b/>
          <w:bCs/>
          <w:kern w:val="0"/>
        </w:rPr>
        <w:t xml:space="preserve">- </w:t>
      </w:r>
      <w:r w:rsidRPr="00923288">
        <w:rPr>
          <w:rFonts w:cs="Arial"/>
          <w:b/>
          <w:bCs/>
          <w:kern w:val="0"/>
        </w:rPr>
        <w:t>текущий контроль</w:t>
      </w:r>
      <w:r w:rsidRPr="00923288">
        <w:rPr>
          <w:rFonts w:cs="Arial"/>
          <w:kern w:val="0"/>
        </w:rPr>
        <w:t xml:space="preserve"> – систематическая проверка развития мелодического, вокального и ритмического слуха, интонации, результативности обучения; выставление преподавателем оценок в журнал за работу на уроке; </w:t>
      </w:r>
    </w:p>
    <w:p w:rsidR="00923288" w:rsidRPr="00923288" w:rsidRDefault="00923288" w:rsidP="00923288">
      <w:pPr>
        <w:widowControl w:val="0"/>
        <w:autoSpaceDE w:val="0"/>
        <w:ind w:left="180" w:hanging="180"/>
        <w:jc w:val="both"/>
        <w:rPr>
          <w:rFonts w:cs="Arial"/>
          <w:kern w:val="0"/>
        </w:rPr>
      </w:pPr>
      <w:r w:rsidRPr="00923288">
        <w:rPr>
          <w:rFonts w:cs="Arial"/>
          <w:b/>
          <w:bCs/>
          <w:kern w:val="0"/>
        </w:rPr>
        <w:tab/>
      </w:r>
      <w:r w:rsidR="001C5980">
        <w:rPr>
          <w:rFonts w:cs="Arial"/>
          <w:b/>
          <w:bCs/>
          <w:kern w:val="0"/>
        </w:rPr>
        <w:t xml:space="preserve">- </w:t>
      </w:r>
      <w:r w:rsidRPr="00923288">
        <w:rPr>
          <w:rFonts w:cs="Arial"/>
          <w:b/>
          <w:bCs/>
          <w:kern w:val="0"/>
        </w:rPr>
        <w:t>промежуточная аттестация</w:t>
      </w:r>
      <w:r w:rsidRPr="00923288">
        <w:rPr>
          <w:rFonts w:cs="Arial"/>
          <w:kern w:val="0"/>
        </w:rPr>
        <w:t xml:space="preserve"> – в конце каждого полугодия преподаватель выставляет оценку за работу в классе,  чистоту интонирования на концертных мероприятиях, участие в открытых уроках, итоговых конкурсах, в окружных и городских фестивалях. </w:t>
      </w:r>
    </w:p>
    <w:p w:rsidR="00923288" w:rsidRPr="00923288" w:rsidRDefault="00923288" w:rsidP="00923288">
      <w:pPr>
        <w:widowControl w:val="0"/>
        <w:autoSpaceDE w:val="0"/>
        <w:ind w:left="180" w:hanging="180"/>
        <w:jc w:val="both"/>
        <w:rPr>
          <w:rFonts w:cs="Arial"/>
          <w:kern w:val="0"/>
        </w:rPr>
      </w:pPr>
    </w:p>
    <w:p w:rsidR="00923288" w:rsidRPr="00923288" w:rsidRDefault="00923288" w:rsidP="00923288">
      <w:pPr>
        <w:widowControl w:val="0"/>
        <w:autoSpaceDE w:val="0"/>
        <w:jc w:val="both"/>
        <w:rPr>
          <w:i/>
          <w:kern w:val="0"/>
        </w:rPr>
      </w:pPr>
      <w:r w:rsidRPr="00923288">
        <w:rPr>
          <w:i/>
          <w:kern w:val="0"/>
        </w:rPr>
        <w:t xml:space="preserve">     Формы и содержание контроля</w:t>
      </w:r>
    </w:p>
    <w:p w:rsidR="00923288" w:rsidRPr="001C5980" w:rsidRDefault="001C5980" w:rsidP="001C5980">
      <w:pPr>
        <w:widowControl w:val="0"/>
        <w:autoSpaceDE w:val="0"/>
        <w:jc w:val="both"/>
        <w:rPr>
          <w:rFonts w:cs="Arial"/>
          <w:kern w:val="0"/>
        </w:rPr>
      </w:pPr>
      <w:r>
        <w:rPr>
          <w:kern w:val="0"/>
        </w:rPr>
        <w:tab/>
        <w:t>П</w:t>
      </w:r>
      <w:r w:rsidR="00923288" w:rsidRPr="00923288">
        <w:rPr>
          <w:kern w:val="0"/>
        </w:rPr>
        <w:t xml:space="preserve">ромежуточная аттестация может проводиться в виде </w:t>
      </w:r>
      <w:r w:rsidR="00923288" w:rsidRPr="00923288">
        <w:rPr>
          <w:b/>
          <w:kern w:val="0"/>
        </w:rPr>
        <w:t>контрольного урока (зачета)</w:t>
      </w:r>
      <w:r w:rsidR="00923288" w:rsidRPr="00923288">
        <w:rPr>
          <w:kern w:val="0"/>
        </w:rPr>
        <w:t xml:space="preserve"> </w:t>
      </w:r>
      <w:r w:rsidR="00923288" w:rsidRPr="00923288">
        <w:rPr>
          <w:rFonts w:cs="Arial"/>
          <w:kern w:val="0"/>
        </w:rPr>
        <w:t>по освоению вокально-хоровых навыков и репертуара, сдаче вокальных партий (в старшем хоре),</w:t>
      </w:r>
      <w:r>
        <w:rPr>
          <w:rFonts w:cs="Arial"/>
          <w:kern w:val="0"/>
        </w:rPr>
        <w:t xml:space="preserve"> </w:t>
      </w:r>
      <w:r w:rsidR="00923288" w:rsidRPr="00923288">
        <w:rPr>
          <w:b/>
          <w:kern w:val="0"/>
        </w:rPr>
        <w:t>концертного выступления</w:t>
      </w:r>
      <w:r w:rsidR="00A230CD">
        <w:rPr>
          <w:kern w:val="0"/>
        </w:rPr>
        <w:t xml:space="preserve"> на </w:t>
      </w:r>
      <w:proofErr w:type="spellStart"/>
      <w:r w:rsidR="00923288" w:rsidRPr="00923288">
        <w:rPr>
          <w:kern w:val="0"/>
        </w:rPr>
        <w:t>внутришкольных</w:t>
      </w:r>
      <w:proofErr w:type="spellEnd"/>
      <w:r w:rsidR="00923288" w:rsidRPr="00923288">
        <w:rPr>
          <w:kern w:val="0"/>
        </w:rPr>
        <w:t>, районных, городских и др. фестивал</w:t>
      </w:r>
      <w:r w:rsidR="00A230CD">
        <w:rPr>
          <w:kern w:val="0"/>
        </w:rPr>
        <w:t>ях</w:t>
      </w:r>
      <w:r w:rsidR="00923288" w:rsidRPr="00923288">
        <w:rPr>
          <w:kern w:val="0"/>
        </w:rPr>
        <w:t xml:space="preserve"> и конкурс</w:t>
      </w:r>
      <w:r w:rsidR="00A230CD">
        <w:rPr>
          <w:kern w:val="0"/>
        </w:rPr>
        <w:t>ах</w:t>
      </w:r>
      <w:r w:rsidR="00923288" w:rsidRPr="00923288">
        <w:rPr>
          <w:kern w:val="0"/>
        </w:rPr>
        <w:t>.</w:t>
      </w:r>
    </w:p>
    <w:p w:rsidR="00A230CD" w:rsidRDefault="00A230CD" w:rsidP="00C51085">
      <w:pPr>
        <w:jc w:val="center"/>
        <w:rPr>
          <w:b/>
          <w:i/>
          <w:kern w:val="0"/>
        </w:rPr>
      </w:pPr>
    </w:p>
    <w:p w:rsidR="00C51085" w:rsidRDefault="00923288" w:rsidP="00C51085">
      <w:pPr>
        <w:jc w:val="center"/>
        <w:rPr>
          <w:kern w:val="0"/>
        </w:rPr>
      </w:pPr>
      <w:r w:rsidRPr="00923288">
        <w:rPr>
          <w:b/>
          <w:i/>
          <w:kern w:val="0"/>
        </w:rPr>
        <w:lastRenderedPageBreak/>
        <w:t xml:space="preserve">Критерии оценивания по </w:t>
      </w:r>
      <w:r w:rsidRPr="00C51085">
        <w:rPr>
          <w:b/>
          <w:i/>
          <w:kern w:val="0"/>
        </w:rPr>
        <w:t xml:space="preserve">программе </w:t>
      </w:r>
      <w:r w:rsidR="00C51085" w:rsidRPr="00C51085">
        <w:rPr>
          <w:rFonts w:cs="Arial"/>
          <w:b/>
          <w:i/>
          <w:kern w:val="0"/>
        </w:rPr>
        <w:t>«Хор»</w:t>
      </w:r>
      <w:r w:rsidRPr="00923288">
        <w:rPr>
          <w:kern w:val="0"/>
        </w:rPr>
        <w:tab/>
      </w:r>
    </w:p>
    <w:p w:rsidR="00923288" w:rsidRPr="00923288" w:rsidRDefault="00923288" w:rsidP="00C51085">
      <w:pPr>
        <w:jc w:val="center"/>
        <w:rPr>
          <w:kern w:val="0"/>
        </w:rPr>
      </w:pPr>
      <w:r w:rsidRPr="00923288">
        <w:rPr>
          <w:kern w:val="0"/>
        </w:rPr>
        <w:t>Оценивание успеваемости учащихся проводится по следующим видам деятельности:</w:t>
      </w:r>
    </w:p>
    <w:p w:rsidR="00923288" w:rsidRPr="00923288" w:rsidRDefault="00923288" w:rsidP="00923288">
      <w:pPr>
        <w:rPr>
          <w:kern w:val="0"/>
        </w:rPr>
      </w:pPr>
      <w:r w:rsidRPr="00923288">
        <w:rPr>
          <w:kern w:val="0"/>
        </w:rPr>
        <w:t>- работа на уроке;</w:t>
      </w:r>
    </w:p>
    <w:p w:rsidR="00923288" w:rsidRPr="00923288" w:rsidRDefault="00923288" w:rsidP="00923288">
      <w:pPr>
        <w:rPr>
          <w:kern w:val="0"/>
        </w:rPr>
      </w:pPr>
      <w:r w:rsidRPr="00923288">
        <w:rPr>
          <w:kern w:val="0"/>
        </w:rPr>
        <w:t>- сдача хоровых партий;</w:t>
      </w:r>
    </w:p>
    <w:p w:rsidR="00923288" w:rsidRPr="00923288" w:rsidRDefault="00923288" w:rsidP="00923288">
      <w:pPr>
        <w:rPr>
          <w:kern w:val="0"/>
        </w:rPr>
      </w:pPr>
      <w:r w:rsidRPr="00923288">
        <w:rPr>
          <w:kern w:val="0"/>
        </w:rPr>
        <w:t>- концертные выступления.</w:t>
      </w:r>
    </w:p>
    <w:p w:rsidR="00923288" w:rsidRPr="00923288" w:rsidRDefault="00923288" w:rsidP="00923288">
      <w:pPr>
        <w:rPr>
          <w:kern w:val="0"/>
        </w:rPr>
      </w:pPr>
      <w:r w:rsidRPr="00923288">
        <w:rPr>
          <w:kern w:val="0"/>
        </w:rPr>
        <w:tab/>
        <w:t>При оценивании успеваемости учитывается следующее:</w:t>
      </w:r>
    </w:p>
    <w:p w:rsidR="00923288" w:rsidRPr="00923288" w:rsidRDefault="00923288" w:rsidP="00923288">
      <w:pPr>
        <w:rPr>
          <w:kern w:val="0"/>
        </w:rPr>
      </w:pPr>
      <w:r w:rsidRPr="00923288">
        <w:rPr>
          <w:kern w:val="0"/>
        </w:rPr>
        <w:t>1.</w:t>
      </w:r>
      <w:r w:rsidR="001C5980">
        <w:rPr>
          <w:kern w:val="0"/>
        </w:rPr>
        <w:t xml:space="preserve"> </w:t>
      </w:r>
      <w:r w:rsidRPr="00923288">
        <w:rPr>
          <w:kern w:val="0"/>
        </w:rPr>
        <w:t>Чистое интонирование своей хоровой партии.</w:t>
      </w:r>
    </w:p>
    <w:p w:rsidR="00923288" w:rsidRPr="00923288" w:rsidRDefault="00923288" w:rsidP="00923288">
      <w:pPr>
        <w:rPr>
          <w:kern w:val="0"/>
        </w:rPr>
      </w:pPr>
      <w:r w:rsidRPr="00923288">
        <w:rPr>
          <w:kern w:val="0"/>
        </w:rPr>
        <w:t>2.</w:t>
      </w:r>
      <w:r w:rsidR="001C5980">
        <w:rPr>
          <w:kern w:val="0"/>
        </w:rPr>
        <w:t xml:space="preserve"> </w:t>
      </w:r>
      <w:r w:rsidRPr="00923288">
        <w:rPr>
          <w:kern w:val="0"/>
        </w:rPr>
        <w:t>Точное исполнение унисона и многоголосия.</w:t>
      </w:r>
    </w:p>
    <w:p w:rsidR="00923288" w:rsidRPr="00923288" w:rsidRDefault="00923288" w:rsidP="00923288">
      <w:pPr>
        <w:rPr>
          <w:kern w:val="0"/>
        </w:rPr>
      </w:pPr>
      <w:r w:rsidRPr="00923288">
        <w:rPr>
          <w:kern w:val="0"/>
        </w:rPr>
        <w:t>3.</w:t>
      </w:r>
      <w:r w:rsidR="001C5980">
        <w:rPr>
          <w:kern w:val="0"/>
        </w:rPr>
        <w:t xml:space="preserve"> </w:t>
      </w:r>
      <w:r w:rsidRPr="00923288">
        <w:rPr>
          <w:kern w:val="0"/>
        </w:rPr>
        <w:t>Умение применять в своем исполнении вокально-хоровые навыки: дыхание, дикцию, артикуляцию.</w:t>
      </w:r>
    </w:p>
    <w:p w:rsidR="00923288" w:rsidRPr="00923288" w:rsidRDefault="00923288" w:rsidP="00923288">
      <w:pPr>
        <w:rPr>
          <w:kern w:val="0"/>
        </w:rPr>
      </w:pPr>
      <w:r w:rsidRPr="00923288">
        <w:rPr>
          <w:kern w:val="0"/>
        </w:rPr>
        <w:t>4.</w:t>
      </w:r>
      <w:r w:rsidR="001C5980">
        <w:rPr>
          <w:kern w:val="0"/>
        </w:rPr>
        <w:t xml:space="preserve"> </w:t>
      </w:r>
      <w:r w:rsidRPr="00923288">
        <w:rPr>
          <w:kern w:val="0"/>
        </w:rPr>
        <w:t>Знание поэтического текста.</w:t>
      </w:r>
    </w:p>
    <w:p w:rsidR="00923288" w:rsidRPr="00923288" w:rsidRDefault="00923288" w:rsidP="00923288">
      <w:pPr>
        <w:rPr>
          <w:kern w:val="0"/>
        </w:rPr>
      </w:pPr>
      <w:r w:rsidRPr="00923288">
        <w:rPr>
          <w:kern w:val="0"/>
        </w:rPr>
        <w:t>5.</w:t>
      </w:r>
      <w:r w:rsidR="001C5980">
        <w:rPr>
          <w:kern w:val="0"/>
        </w:rPr>
        <w:t xml:space="preserve"> </w:t>
      </w:r>
      <w:r w:rsidRPr="00923288">
        <w:rPr>
          <w:kern w:val="0"/>
        </w:rPr>
        <w:t>Выразительное, эмоциональное исполнение хорового произведения с учетом его стилевых особенностей.</w:t>
      </w:r>
    </w:p>
    <w:p w:rsidR="00923288" w:rsidRPr="00923288" w:rsidRDefault="00923288" w:rsidP="00923288">
      <w:pPr>
        <w:ind w:firstLine="360"/>
        <w:rPr>
          <w:kern w:val="0"/>
        </w:rPr>
      </w:pPr>
      <w:r w:rsidRPr="00923288">
        <w:rPr>
          <w:kern w:val="0"/>
        </w:rPr>
        <w:t>Оценивание производится по 5-балльной системе:</w:t>
      </w:r>
    </w:p>
    <w:p w:rsidR="00923288" w:rsidRPr="00923288" w:rsidRDefault="00923288" w:rsidP="00923288">
      <w:pPr>
        <w:ind w:left="360"/>
        <w:rPr>
          <w:kern w:val="0"/>
        </w:rPr>
      </w:pPr>
      <w:r w:rsidRPr="00923288">
        <w:rPr>
          <w:b/>
          <w:bCs/>
          <w:kern w:val="0"/>
        </w:rPr>
        <w:t>5</w:t>
      </w:r>
      <w:r w:rsidRPr="00923288">
        <w:rPr>
          <w:bCs/>
          <w:kern w:val="0"/>
        </w:rPr>
        <w:t xml:space="preserve"> (отлично)</w:t>
      </w:r>
      <w:r w:rsidRPr="00923288">
        <w:rPr>
          <w:kern w:val="0"/>
        </w:rPr>
        <w:t xml:space="preserve"> – яркое, уверенное исполнение своей партии в мелодической и гармонической вертикали; безупречная артикуляция, дикция. Выразительно-эмоциональное исполнение произведения, соблюдение стилевых особенностей, проявление творческой индивидуальности и артистизма. Выступление во всех концертах, конкурсах и фестивалях. </w:t>
      </w:r>
    </w:p>
    <w:p w:rsidR="00923288" w:rsidRPr="00923288" w:rsidRDefault="00923288" w:rsidP="00923288">
      <w:pPr>
        <w:spacing w:before="280" w:after="280"/>
        <w:ind w:left="360"/>
        <w:rPr>
          <w:kern w:val="0"/>
        </w:rPr>
      </w:pPr>
      <w:r w:rsidRPr="00923288">
        <w:rPr>
          <w:b/>
          <w:bCs/>
          <w:kern w:val="0"/>
        </w:rPr>
        <w:t xml:space="preserve">4 </w:t>
      </w:r>
      <w:r w:rsidRPr="00923288">
        <w:rPr>
          <w:bCs/>
          <w:kern w:val="0"/>
        </w:rPr>
        <w:t>(хорошо)</w:t>
      </w:r>
      <w:r w:rsidRPr="00923288">
        <w:rPr>
          <w:b/>
          <w:bCs/>
          <w:kern w:val="0"/>
        </w:rPr>
        <w:t xml:space="preserve"> </w:t>
      </w:r>
      <w:r w:rsidRPr="00923288">
        <w:rPr>
          <w:kern w:val="0"/>
        </w:rPr>
        <w:t>- убедительное использование вокально-хоровых навыков при достаточно уверенном исполнении, но допущена 1 ошибка в мелодике, ритме, словесном тексте. Обязательное участие в концертных выступлениях.</w:t>
      </w:r>
    </w:p>
    <w:p w:rsidR="00923288" w:rsidRPr="00923288" w:rsidRDefault="00923288" w:rsidP="00923288">
      <w:pPr>
        <w:spacing w:before="280" w:after="280"/>
        <w:ind w:left="360"/>
        <w:rPr>
          <w:kern w:val="0"/>
        </w:rPr>
      </w:pPr>
      <w:r w:rsidRPr="00923288">
        <w:rPr>
          <w:b/>
          <w:bCs/>
          <w:kern w:val="0"/>
        </w:rPr>
        <w:t>3</w:t>
      </w:r>
      <w:r w:rsidRPr="00923288">
        <w:rPr>
          <w:bCs/>
          <w:kern w:val="0"/>
        </w:rPr>
        <w:t xml:space="preserve"> (удовлетворительно)</w:t>
      </w:r>
      <w:r w:rsidRPr="00923288">
        <w:rPr>
          <w:b/>
          <w:bCs/>
          <w:kern w:val="0"/>
        </w:rPr>
        <w:t xml:space="preserve"> - </w:t>
      </w:r>
      <w:r w:rsidRPr="00923288">
        <w:rPr>
          <w:kern w:val="0"/>
        </w:rPr>
        <w:t xml:space="preserve"> неуверенное исполнение мелодической линии своей </w:t>
      </w:r>
      <w:r w:rsidRPr="00923288">
        <w:rPr>
          <w:kern w:val="0"/>
        </w:rPr>
        <w:tab/>
        <w:t>партии           допущением 2-3 ошибок. Участие в концертных выступлениях. Допускается использование оценки «3 – » при слабых музыкальных данных учащегося.</w:t>
      </w:r>
    </w:p>
    <w:p w:rsidR="00923288" w:rsidRPr="00923288" w:rsidRDefault="00923288" w:rsidP="00923288">
      <w:pPr>
        <w:widowControl w:val="0"/>
        <w:shd w:val="clear" w:color="auto" w:fill="FFFFFF"/>
        <w:tabs>
          <w:tab w:val="left" w:pos="360"/>
        </w:tabs>
        <w:autoSpaceDE w:val="0"/>
        <w:spacing w:line="274" w:lineRule="exact"/>
        <w:rPr>
          <w:i/>
          <w:iCs/>
          <w:color w:val="000000"/>
          <w:kern w:val="0"/>
        </w:rPr>
      </w:pPr>
      <w:r w:rsidRPr="00923288">
        <w:rPr>
          <w:rFonts w:cs="Arial"/>
          <w:b/>
          <w:bCs/>
          <w:kern w:val="0"/>
        </w:rPr>
        <w:tab/>
        <w:t>2</w:t>
      </w:r>
      <w:r w:rsidRPr="00923288">
        <w:rPr>
          <w:rFonts w:cs="Arial"/>
          <w:bCs/>
          <w:kern w:val="0"/>
        </w:rPr>
        <w:t xml:space="preserve"> (неудовлетворительно)</w:t>
      </w:r>
      <w:r w:rsidRPr="00923288">
        <w:rPr>
          <w:rFonts w:cs="Arial"/>
          <w:b/>
          <w:bCs/>
          <w:kern w:val="0"/>
        </w:rPr>
        <w:t xml:space="preserve"> </w:t>
      </w:r>
      <w:r w:rsidRPr="00923288">
        <w:rPr>
          <w:rFonts w:cs="Arial"/>
          <w:kern w:val="0"/>
        </w:rPr>
        <w:t xml:space="preserve">- полное незнание вокальной партии и словесного текста. </w:t>
      </w:r>
      <w:r w:rsidRPr="00923288">
        <w:rPr>
          <w:rFonts w:cs="Arial"/>
          <w:kern w:val="0"/>
        </w:rPr>
        <w:tab/>
        <w:t xml:space="preserve">Неоднократное нарушение норм поведения, принятых в школе, регулярное непосещение </w:t>
      </w:r>
      <w:r w:rsidRPr="00923288">
        <w:rPr>
          <w:rFonts w:cs="Arial"/>
          <w:kern w:val="0"/>
        </w:rPr>
        <w:tab/>
        <w:t>хоровых занятий.</w:t>
      </w:r>
      <w:r w:rsidRPr="00923288">
        <w:rPr>
          <w:i/>
          <w:iCs/>
          <w:color w:val="000000"/>
          <w:kern w:val="0"/>
        </w:rPr>
        <w:t xml:space="preserve"> </w:t>
      </w:r>
    </w:p>
    <w:p w:rsidR="005C2843" w:rsidRDefault="005C2843" w:rsidP="005C2843">
      <w:pPr>
        <w:rPr>
          <w:sz w:val="28"/>
          <w:szCs w:val="28"/>
        </w:rPr>
      </w:pPr>
    </w:p>
    <w:p w:rsidR="005C2843" w:rsidRDefault="005C2843" w:rsidP="005C2843">
      <w:pPr>
        <w:pStyle w:val="11"/>
        <w:ind w:left="0" w:right="0" w:firstLine="720"/>
        <w:jc w:val="center"/>
        <w:rPr>
          <w:b w:val="0"/>
          <w:lang w:val="ru-RU"/>
        </w:rPr>
      </w:pPr>
    </w:p>
    <w:p w:rsidR="005C2843" w:rsidRPr="00017F75" w:rsidRDefault="005C2843" w:rsidP="005C2843">
      <w:pPr>
        <w:pStyle w:val="11"/>
        <w:ind w:left="0" w:right="0" w:firstLine="720"/>
        <w:jc w:val="center"/>
        <w:rPr>
          <w:lang w:val="ru-RU"/>
        </w:rPr>
      </w:pPr>
      <w:r w:rsidRPr="00017F75">
        <w:rPr>
          <w:lang w:val="ru-RU"/>
        </w:rPr>
        <w:t>Учебн</w:t>
      </w:r>
      <w:r w:rsidR="00017F75" w:rsidRPr="00017F75">
        <w:rPr>
          <w:lang w:val="ru-RU"/>
        </w:rPr>
        <w:t>ый</w:t>
      </w:r>
      <w:r w:rsidRPr="00017F75">
        <w:rPr>
          <w:lang w:val="ru-RU"/>
        </w:rPr>
        <w:t xml:space="preserve"> предмет «Фортепиано»</w:t>
      </w:r>
    </w:p>
    <w:p w:rsidR="005C2843" w:rsidRPr="005445CF" w:rsidRDefault="005C2843" w:rsidP="005C2843">
      <w:pPr>
        <w:pStyle w:val="11"/>
        <w:ind w:left="0" w:right="0" w:firstLine="720"/>
        <w:jc w:val="center"/>
        <w:rPr>
          <w:sz w:val="24"/>
          <w:szCs w:val="24"/>
          <w:lang w:val="ru-RU"/>
        </w:rPr>
      </w:pPr>
      <w:r w:rsidRPr="005445CF">
        <w:rPr>
          <w:sz w:val="24"/>
          <w:szCs w:val="24"/>
          <w:lang w:val="ru-RU"/>
        </w:rPr>
        <w:t>(предмет по выбору)</w:t>
      </w:r>
    </w:p>
    <w:p w:rsidR="005C2843" w:rsidRPr="005445CF" w:rsidRDefault="005C2843" w:rsidP="005C2843">
      <w:pPr>
        <w:pStyle w:val="ab"/>
        <w:ind w:firstLine="720"/>
        <w:jc w:val="both"/>
      </w:pPr>
      <w:r w:rsidRPr="005445CF">
        <w:t>Учебный предмет «Фортепиано» является предметом по выбору и может вводиться со 2 класса.</w:t>
      </w:r>
    </w:p>
    <w:p w:rsidR="005C2843" w:rsidRDefault="005C2843" w:rsidP="005C2843">
      <w:pPr>
        <w:pStyle w:val="ab"/>
        <w:ind w:firstLine="720"/>
        <w:jc w:val="both"/>
      </w:pPr>
      <w:r>
        <w:t xml:space="preserve">Программа учебного предмета «Фортепиано» направлена на </w:t>
      </w:r>
      <w:r w:rsidRPr="005445CF">
        <w:t xml:space="preserve">раскрытие творческой индивидуальности учащихся, формирование художественно-творческих компетенций, развитие музыкальных способностей </w:t>
      </w:r>
      <w:proofErr w:type="gramStart"/>
      <w:r w:rsidRPr="005445CF">
        <w:t>учащегося</w:t>
      </w:r>
      <w:proofErr w:type="gramEnd"/>
      <w:r w:rsidRPr="005445CF">
        <w:t xml:space="preserve"> на основе приобретенных им базовых знаний, умений и навыков в области фортепианного исполнительства.</w:t>
      </w:r>
    </w:p>
    <w:p w:rsidR="005C2843" w:rsidRDefault="005C2843" w:rsidP="005C2843">
      <w:pPr>
        <w:ind w:firstLine="360"/>
        <w:jc w:val="both"/>
      </w:pPr>
      <w:r>
        <w:t xml:space="preserve">Режим занятий - 1 раз в неделю.  </w:t>
      </w:r>
    </w:p>
    <w:p w:rsidR="005C2843" w:rsidRDefault="005C2843" w:rsidP="005C2843">
      <w:pPr>
        <w:ind w:firstLine="360"/>
        <w:jc w:val="both"/>
      </w:pPr>
      <w:r>
        <w:t>Реализация программ</w:t>
      </w:r>
      <w:r w:rsidR="00017F75">
        <w:t>ы предусмотрена со 2-го по 5-й</w:t>
      </w:r>
      <w:r>
        <w:t xml:space="preserve"> класс.  Занятия  проводятся в объеме 34 учебные недели по 0,5 или 1 часу в неделю -  всего 17 или 34 часа в год.</w:t>
      </w:r>
    </w:p>
    <w:p w:rsidR="005C2843" w:rsidRPr="00C96B4D" w:rsidRDefault="005C2843" w:rsidP="005C2843">
      <w:pPr>
        <w:ind w:firstLine="709"/>
        <w:jc w:val="both"/>
        <w:rPr>
          <w:b/>
          <w:i/>
        </w:rPr>
      </w:pPr>
      <w:r>
        <w:t xml:space="preserve">Учебный предмет </w:t>
      </w:r>
      <w:r w:rsidRPr="005445CF">
        <w:t xml:space="preserve">«Фортепиано» </w:t>
      </w:r>
      <w:r>
        <w:t xml:space="preserve">является предметом по выбору. Реализация данного учебного предмета напрямую зависит от наличия бюджетных средств, поэтому от учебного предмета </w:t>
      </w:r>
      <w:r w:rsidRPr="005445CF">
        <w:t xml:space="preserve">«Фортепиано» </w:t>
      </w:r>
      <w:r>
        <w:t>учащиеся могут быть освобождены.</w:t>
      </w:r>
    </w:p>
    <w:p w:rsidR="005C2843" w:rsidRDefault="005C2843" w:rsidP="005C2843">
      <w:pPr>
        <w:jc w:val="center"/>
        <w:rPr>
          <w:b/>
          <w:i/>
        </w:rPr>
      </w:pPr>
    </w:p>
    <w:p w:rsidR="005C2843" w:rsidRPr="0039055D" w:rsidRDefault="005C2843" w:rsidP="005C2843">
      <w:pPr>
        <w:jc w:val="center"/>
        <w:rPr>
          <w:b/>
          <w:i/>
        </w:rPr>
      </w:pPr>
      <w:r w:rsidRPr="0039055D">
        <w:rPr>
          <w:b/>
          <w:i/>
        </w:rPr>
        <w:t xml:space="preserve">Объём учебного времени, предусмотренный учебным планом образовательного учреждения на реализацию </w:t>
      </w:r>
      <w:r>
        <w:rPr>
          <w:b/>
          <w:i/>
        </w:rPr>
        <w:t>программы</w:t>
      </w:r>
      <w:r w:rsidRPr="0039055D">
        <w:rPr>
          <w:b/>
          <w:i/>
        </w:rPr>
        <w:t xml:space="preserve"> «</w:t>
      </w:r>
      <w:r>
        <w:rPr>
          <w:b/>
          <w:i/>
        </w:rPr>
        <w:t>Фортепиано»</w:t>
      </w:r>
      <w:r w:rsidRPr="0039055D">
        <w:rPr>
          <w:b/>
          <w:i/>
        </w:rPr>
        <w:t xml:space="preserve"> </w:t>
      </w:r>
    </w:p>
    <w:p w:rsidR="005C2843" w:rsidRPr="0039055D" w:rsidRDefault="005C2843" w:rsidP="005C2843">
      <w:pPr>
        <w:jc w:val="center"/>
        <w:rPr>
          <w:b/>
          <w:bCs/>
          <w:i/>
        </w:rPr>
      </w:pPr>
      <w:r w:rsidRPr="0039055D">
        <w:rPr>
          <w:b/>
          <w:bCs/>
          <w:i/>
        </w:rPr>
        <w:lastRenderedPageBreak/>
        <w:t xml:space="preserve">Срок обучения — </w:t>
      </w:r>
      <w:r w:rsidR="00017F75">
        <w:rPr>
          <w:b/>
          <w:bCs/>
          <w:i/>
        </w:rPr>
        <w:t>4 года</w:t>
      </w:r>
    </w:p>
    <w:p w:rsidR="005C2843" w:rsidRPr="0039055D" w:rsidRDefault="005C2843" w:rsidP="005C2843">
      <w:pPr>
        <w:ind w:firstLine="360"/>
        <w:jc w:val="right"/>
        <w:rPr>
          <w:i/>
        </w:rPr>
      </w:pP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  <w:r w:rsidRPr="0039055D">
        <w:tab/>
      </w:r>
    </w:p>
    <w:tbl>
      <w:tblPr>
        <w:tblW w:w="7945" w:type="dxa"/>
        <w:tblInd w:w="1335" w:type="dxa"/>
        <w:tblLayout w:type="fixed"/>
        <w:tblLook w:val="0000" w:firstRow="0" w:lastRow="0" w:firstColumn="0" w:lastColumn="0" w:noHBand="0" w:noVBand="0"/>
      </w:tblPr>
      <w:tblGrid>
        <w:gridCol w:w="1850"/>
        <w:gridCol w:w="851"/>
        <w:gridCol w:w="708"/>
        <w:gridCol w:w="851"/>
        <w:gridCol w:w="850"/>
        <w:gridCol w:w="851"/>
        <w:gridCol w:w="1984"/>
      </w:tblGrid>
      <w:tr w:rsidR="00017F75" w:rsidRPr="0039055D" w:rsidTr="00017F75">
        <w:trPr>
          <w:trHeight w:val="276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75" w:rsidRPr="0039055D" w:rsidRDefault="00560FD1" w:rsidP="007019A6">
            <w:pPr>
              <w:snapToGrid w:val="0"/>
              <w:ind w:firstLine="357"/>
            </w:pPr>
            <w:r w:rsidRPr="0039055D">
              <w:t>К</w:t>
            </w:r>
            <w:r w:rsidR="00017F75" w:rsidRPr="0039055D">
              <w:t>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75" w:rsidRPr="0039055D" w:rsidRDefault="00017F75" w:rsidP="007019A6">
            <w:pPr>
              <w:snapToGrid w:val="0"/>
              <w:ind w:firstLine="357"/>
            </w:pPr>
            <w:r w:rsidRPr="0039055D"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75" w:rsidRPr="0039055D" w:rsidRDefault="00017F75" w:rsidP="007019A6">
            <w:pPr>
              <w:snapToGrid w:val="0"/>
              <w:ind w:firstLine="357"/>
            </w:pPr>
            <w:r w:rsidRPr="0039055D"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75" w:rsidRPr="0039055D" w:rsidRDefault="00017F75" w:rsidP="007019A6">
            <w:pPr>
              <w:snapToGrid w:val="0"/>
              <w:ind w:firstLine="357"/>
            </w:pPr>
            <w:r w:rsidRPr="0039055D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75" w:rsidRPr="0039055D" w:rsidRDefault="00017F75" w:rsidP="007019A6">
            <w:pPr>
              <w:snapToGrid w:val="0"/>
              <w:ind w:firstLine="357"/>
            </w:pPr>
            <w:r w:rsidRPr="0039055D"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75" w:rsidRPr="0039055D" w:rsidRDefault="00017F75" w:rsidP="007019A6">
            <w:pPr>
              <w:snapToGrid w:val="0"/>
              <w:ind w:firstLine="357"/>
            </w:pPr>
            <w:r w:rsidRPr="0039055D"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5" w:rsidRPr="0039055D" w:rsidRDefault="00017F75" w:rsidP="007019A6">
            <w:pPr>
              <w:snapToGrid w:val="0"/>
              <w:jc w:val="center"/>
            </w:pPr>
            <w:r w:rsidRPr="0039055D">
              <w:t>всего</w:t>
            </w:r>
          </w:p>
        </w:tc>
      </w:tr>
      <w:tr w:rsidR="00017F75" w:rsidRPr="0039055D" w:rsidTr="00017F75">
        <w:trPr>
          <w:trHeight w:val="276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017F75" w:rsidRPr="0039055D" w:rsidRDefault="00017F75" w:rsidP="007019A6">
            <w:pPr>
              <w:snapToGrid w:val="0"/>
            </w:pPr>
            <w:r w:rsidRPr="0039055D">
              <w:t>Количество учебных недель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17F75" w:rsidRPr="008D5763" w:rsidRDefault="00017F75" w:rsidP="007019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17F75" w:rsidRPr="008D5763" w:rsidRDefault="00017F75" w:rsidP="007019A6">
            <w:pPr>
              <w:snapToGrid w:val="0"/>
              <w:jc w:val="center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17F75" w:rsidRPr="008D5763" w:rsidRDefault="00017F75" w:rsidP="007019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17F75" w:rsidRPr="008D5763" w:rsidRDefault="00017F75" w:rsidP="007019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17F75" w:rsidRPr="008D5763" w:rsidRDefault="00017F75" w:rsidP="007019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5" w:rsidRPr="00F820DD" w:rsidRDefault="00017F75" w:rsidP="007019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017F75" w:rsidRPr="0039055D" w:rsidTr="00017F75">
        <w:trPr>
          <w:trHeight w:val="276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75" w:rsidRPr="0039055D" w:rsidRDefault="00017F75" w:rsidP="007019A6">
            <w:pPr>
              <w:snapToGrid w:val="0"/>
            </w:pPr>
            <w:r w:rsidRPr="0039055D">
              <w:t>Количество часов на аудиторные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0,5/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0,5/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0,5/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  <w:r w:rsidRPr="008D5763">
              <w:rPr>
                <w:sz w:val="20"/>
                <w:szCs w:val="20"/>
              </w:rPr>
              <w:t>0,5/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ind w:firstLine="357"/>
              <w:jc w:val="center"/>
              <w:rPr>
                <w:sz w:val="20"/>
                <w:szCs w:val="20"/>
              </w:rPr>
            </w:pPr>
          </w:p>
        </w:tc>
      </w:tr>
      <w:tr w:rsidR="00017F75" w:rsidRPr="0039055D" w:rsidTr="00017F75">
        <w:trPr>
          <w:trHeight w:val="276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75" w:rsidRPr="0039055D" w:rsidRDefault="00017F75" w:rsidP="007019A6">
            <w:pPr>
              <w:snapToGrid w:val="0"/>
            </w:pPr>
            <w:r w:rsidRPr="0039055D">
              <w:t>Общее 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F75" w:rsidRPr="008D5763" w:rsidRDefault="00017F75" w:rsidP="007019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5" w:rsidRPr="00017F75" w:rsidRDefault="00017F75" w:rsidP="00017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136</w:t>
            </w:r>
          </w:p>
        </w:tc>
      </w:tr>
    </w:tbl>
    <w:p w:rsidR="005C2843" w:rsidRDefault="005C2843" w:rsidP="005C2843">
      <w:pPr>
        <w:rPr>
          <w:rFonts w:eastAsia="Calibri"/>
          <w:b/>
          <w:i/>
          <w:kern w:val="0"/>
        </w:rPr>
      </w:pPr>
      <w:r w:rsidRPr="0039055D">
        <w:rPr>
          <w:rFonts w:eastAsia="Calibri"/>
          <w:b/>
          <w:i/>
          <w:kern w:val="0"/>
        </w:rPr>
        <w:tab/>
      </w:r>
    </w:p>
    <w:p w:rsidR="005C2843" w:rsidRPr="0039055D" w:rsidRDefault="005C2843" w:rsidP="005C2843">
      <w:pPr>
        <w:jc w:val="center"/>
        <w:rPr>
          <w:rFonts w:eastAsia="Calibri"/>
          <w:b/>
          <w:i/>
          <w:kern w:val="0"/>
        </w:rPr>
      </w:pPr>
      <w:r w:rsidRPr="0039055D">
        <w:rPr>
          <w:rFonts w:eastAsia="Calibri"/>
          <w:b/>
          <w:i/>
          <w:kern w:val="0"/>
        </w:rPr>
        <w:t>Форма проведения учебных аудиторных занятий:</w:t>
      </w:r>
    </w:p>
    <w:p w:rsidR="005C2843" w:rsidRPr="0039055D" w:rsidRDefault="005C2843" w:rsidP="005C2843">
      <w:pPr>
        <w:rPr>
          <w:rFonts w:eastAsia="Calibri"/>
          <w:kern w:val="0"/>
        </w:rPr>
      </w:pPr>
      <w:r w:rsidRPr="0039055D">
        <w:rPr>
          <w:rFonts w:eastAsia="Calibri"/>
          <w:b/>
          <w:i/>
          <w:kern w:val="0"/>
        </w:rPr>
        <w:tab/>
      </w:r>
      <w:r>
        <w:rPr>
          <w:rFonts w:eastAsia="Calibri"/>
          <w:kern w:val="0"/>
        </w:rPr>
        <w:t>И</w:t>
      </w:r>
      <w:r w:rsidRPr="0039055D">
        <w:rPr>
          <w:rFonts w:eastAsia="Calibri"/>
          <w:kern w:val="0"/>
        </w:rPr>
        <w:t>ндивидуальная,  продолжительность урока</w:t>
      </w:r>
      <w:r>
        <w:rPr>
          <w:rFonts w:eastAsia="Calibri"/>
          <w:kern w:val="0"/>
        </w:rPr>
        <w:t xml:space="preserve"> </w:t>
      </w:r>
      <w:r w:rsidRPr="0039055D">
        <w:rPr>
          <w:rFonts w:eastAsia="Calibri"/>
          <w:kern w:val="0"/>
        </w:rPr>
        <w:t xml:space="preserve">– </w:t>
      </w:r>
      <w:r>
        <w:rPr>
          <w:rFonts w:eastAsia="Calibri"/>
          <w:kern w:val="0"/>
        </w:rPr>
        <w:t xml:space="preserve">20 </w:t>
      </w:r>
      <w:r w:rsidRPr="0039055D">
        <w:rPr>
          <w:rFonts w:eastAsia="Calibri"/>
          <w:kern w:val="0"/>
        </w:rPr>
        <w:t xml:space="preserve">минут  (0,5 академического часа) или </w:t>
      </w:r>
      <w:r w:rsidRPr="008D5763">
        <w:rPr>
          <w:rFonts w:eastAsia="Calibri"/>
          <w:kern w:val="0"/>
        </w:rPr>
        <w:t>40</w:t>
      </w:r>
      <w:r>
        <w:rPr>
          <w:rFonts w:eastAsia="Calibri"/>
          <w:kern w:val="0"/>
        </w:rPr>
        <w:t xml:space="preserve"> минут (1 академический час</w:t>
      </w:r>
      <w:r w:rsidRPr="0039055D">
        <w:rPr>
          <w:rFonts w:eastAsia="Calibri"/>
          <w:kern w:val="0"/>
        </w:rPr>
        <w:t>).</w:t>
      </w:r>
    </w:p>
    <w:p w:rsidR="005C2843" w:rsidRPr="0039055D" w:rsidRDefault="005C2843" w:rsidP="005C2843">
      <w:pPr>
        <w:ind w:firstLine="708"/>
        <w:jc w:val="both"/>
        <w:rPr>
          <w:rFonts w:eastAsia="Calibri"/>
          <w:b/>
          <w:i/>
          <w:kern w:val="0"/>
        </w:rPr>
      </w:pPr>
      <w:r w:rsidRPr="0039055D">
        <w:rPr>
          <w:rFonts w:eastAsia="Calibri"/>
          <w:kern w:val="0"/>
        </w:rPr>
        <w:t xml:space="preserve">Индивидуальная форма занятий позволяет преподавателю наилучшим образом подготовить обучающегося к исполнению произведения </w:t>
      </w:r>
      <w:r>
        <w:rPr>
          <w:rFonts w:eastAsia="Calibri"/>
          <w:kern w:val="0"/>
        </w:rPr>
        <w:t>на фортепиано.</w:t>
      </w:r>
    </w:p>
    <w:p w:rsidR="005C2843" w:rsidRDefault="005C2843" w:rsidP="005C2843">
      <w:pPr>
        <w:ind w:firstLine="360"/>
        <w:jc w:val="both"/>
      </w:pPr>
      <w:r w:rsidRPr="007C7978">
        <w:rPr>
          <w:b/>
        </w:rPr>
        <w:t>Формы проведения занятий</w:t>
      </w:r>
      <w:r>
        <w:t>:</w:t>
      </w:r>
    </w:p>
    <w:p w:rsidR="005C2843" w:rsidRDefault="005C2843" w:rsidP="005C2843">
      <w:pPr>
        <w:jc w:val="both"/>
      </w:pPr>
      <w:r>
        <w:t>1. урок (основная форма педагогического процесса);</w:t>
      </w:r>
    </w:p>
    <w:p w:rsidR="005C2843" w:rsidRDefault="005C2843" w:rsidP="005C2843">
      <w:pPr>
        <w:jc w:val="both"/>
      </w:pPr>
      <w:r>
        <w:t xml:space="preserve">2. занятие-игра; </w:t>
      </w:r>
    </w:p>
    <w:p w:rsidR="005C2843" w:rsidRDefault="005C2843" w:rsidP="005C2843">
      <w:pPr>
        <w:jc w:val="both"/>
      </w:pPr>
      <w:r>
        <w:t>3. репетиция;</w:t>
      </w:r>
    </w:p>
    <w:p w:rsidR="005C2843" w:rsidRDefault="005C2843" w:rsidP="005C2843">
      <w:pPr>
        <w:jc w:val="both"/>
      </w:pPr>
      <w:r>
        <w:t>4. концерт;</w:t>
      </w:r>
    </w:p>
    <w:p w:rsidR="005C2843" w:rsidRDefault="005C2843" w:rsidP="005C2843">
      <w:pPr>
        <w:jc w:val="both"/>
      </w:pPr>
      <w:r>
        <w:t xml:space="preserve">5. конкурс; </w:t>
      </w:r>
    </w:p>
    <w:p w:rsidR="005C2843" w:rsidRDefault="005C2843" w:rsidP="005C2843">
      <w:pPr>
        <w:jc w:val="both"/>
      </w:pPr>
      <w:r>
        <w:t>6. творческие встречи.</w:t>
      </w:r>
    </w:p>
    <w:p w:rsidR="005C2843" w:rsidRDefault="005C2843" w:rsidP="005C2843">
      <w:pPr>
        <w:jc w:val="both"/>
        <w:rPr>
          <w:b/>
        </w:rPr>
      </w:pPr>
      <w:r>
        <w:rPr>
          <w:b/>
        </w:rPr>
        <w:t>Методы проведения занятий</w:t>
      </w:r>
    </w:p>
    <w:p w:rsidR="005C2843" w:rsidRDefault="005C2843" w:rsidP="005C2843">
      <w:pPr>
        <w:jc w:val="both"/>
      </w:pPr>
      <w:r>
        <w:t xml:space="preserve">1. </w:t>
      </w:r>
      <w:proofErr w:type="gramStart"/>
      <w:r>
        <w:t>Словесный</w:t>
      </w:r>
      <w:proofErr w:type="gramEnd"/>
      <w:r>
        <w:t xml:space="preserve"> – объяснение терминологии, исполнительских приемов;</w:t>
      </w:r>
    </w:p>
    <w:p w:rsidR="005C2843" w:rsidRDefault="005C2843" w:rsidP="005C2843">
      <w:pPr>
        <w:jc w:val="both"/>
      </w:pPr>
      <w:r>
        <w:t>2. Наглядный – демонстрация преподавателем исполнительских приемов;</w:t>
      </w:r>
    </w:p>
    <w:p w:rsidR="005C2843" w:rsidRDefault="005C2843" w:rsidP="005C2843">
      <w:pPr>
        <w:jc w:val="both"/>
      </w:pPr>
      <w:r>
        <w:t>3. подражание – ученик перенимает то, что играет и показывает преподаватель «на слух» и «с рук»;</w:t>
      </w:r>
    </w:p>
    <w:p w:rsidR="005C2843" w:rsidRDefault="005C2843" w:rsidP="005C2843">
      <w:pPr>
        <w:jc w:val="both"/>
      </w:pPr>
      <w:r>
        <w:t xml:space="preserve">4. </w:t>
      </w:r>
      <w:proofErr w:type="gramStart"/>
      <w:r>
        <w:t>Интеллектуальный</w:t>
      </w:r>
      <w:proofErr w:type="gramEnd"/>
      <w:r>
        <w:t xml:space="preserve"> – обращение к сознанию ученика.</w:t>
      </w:r>
    </w:p>
    <w:p w:rsidR="005C2843" w:rsidRDefault="005C2843" w:rsidP="005C2843">
      <w:pPr>
        <w:jc w:val="both"/>
        <w:rPr>
          <w:b/>
        </w:rPr>
      </w:pPr>
    </w:p>
    <w:p w:rsidR="005C2843" w:rsidRDefault="005C2843" w:rsidP="005C2843">
      <w:pPr>
        <w:jc w:val="both"/>
        <w:rPr>
          <w:b/>
        </w:rPr>
      </w:pPr>
    </w:p>
    <w:p w:rsidR="005C2843" w:rsidRDefault="005C2843" w:rsidP="005C2843">
      <w:pPr>
        <w:jc w:val="both"/>
        <w:rPr>
          <w:b/>
        </w:rPr>
      </w:pPr>
      <w:r>
        <w:rPr>
          <w:b/>
        </w:rPr>
        <w:t>Прогнозируемые результаты:</w:t>
      </w:r>
    </w:p>
    <w:p w:rsidR="005C2843" w:rsidRPr="005445CF" w:rsidRDefault="005C2843" w:rsidP="005C2843">
      <w:pPr>
        <w:pStyle w:val="a6"/>
        <w:widowControl w:val="0"/>
        <w:numPr>
          <w:ilvl w:val="0"/>
          <w:numId w:val="19"/>
        </w:numPr>
        <w:tabs>
          <w:tab w:val="left" w:pos="278"/>
        </w:tabs>
        <w:suppressAutoHyphens w:val="0"/>
        <w:ind w:left="0" w:firstLine="720"/>
        <w:contextualSpacing w:val="0"/>
        <w:jc w:val="both"/>
      </w:pPr>
      <w:r w:rsidRPr="005445CF">
        <w:t>знание в соответствии с программными требованиями музыкальных произведений, написанных для фортепиано зарубежными и</w:t>
      </w:r>
      <w:r w:rsidRPr="005445CF">
        <w:rPr>
          <w:spacing w:val="-29"/>
        </w:rPr>
        <w:t xml:space="preserve"> </w:t>
      </w:r>
      <w:r w:rsidRPr="005445CF">
        <w:t>отечественными композиторами;</w:t>
      </w:r>
    </w:p>
    <w:p w:rsidR="005C2843" w:rsidRPr="005445CF" w:rsidRDefault="005C2843" w:rsidP="005C2843">
      <w:pPr>
        <w:pStyle w:val="a6"/>
        <w:widowControl w:val="0"/>
        <w:numPr>
          <w:ilvl w:val="0"/>
          <w:numId w:val="19"/>
        </w:numPr>
        <w:tabs>
          <w:tab w:val="left" w:pos="278"/>
        </w:tabs>
        <w:suppressAutoHyphens w:val="0"/>
        <w:ind w:left="0" w:firstLine="720"/>
        <w:contextualSpacing w:val="0"/>
        <w:jc w:val="both"/>
      </w:pPr>
      <w:r w:rsidRPr="005445CF">
        <w:t xml:space="preserve">владение основными видами фортепианной техники, использование </w:t>
      </w:r>
      <w:r w:rsidRPr="005445CF">
        <w:rPr>
          <w:spacing w:val="-3"/>
        </w:rPr>
        <w:t xml:space="preserve">художественно </w:t>
      </w:r>
      <w:r w:rsidRPr="005445CF">
        <w:t>оправданных технических приемов, позволяющих</w:t>
      </w:r>
      <w:r w:rsidRPr="005445CF">
        <w:rPr>
          <w:spacing w:val="-21"/>
        </w:rPr>
        <w:t xml:space="preserve"> </w:t>
      </w:r>
      <w:r w:rsidRPr="005445CF">
        <w:t xml:space="preserve">создавать </w:t>
      </w:r>
      <w:r w:rsidRPr="005445CF">
        <w:rPr>
          <w:spacing w:val="-3"/>
        </w:rPr>
        <w:t xml:space="preserve">художественный </w:t>
      </w:r>
      <w:r w:rsidRPr="005445CF">
        <w:t xml:space="preserve">образ, соответствующий </w:t>
      </w:r>
      <w:r w:rsidRPr="005445CF">
        <w:rPr>
          <w:spacing w:val="-4"/>
        </w:rPr>
        <w:t>авторскому</w:t>
      </w:r>
      <w:r w:rsidRPr="005445CF">
        <w:rPr>
          <w:spacing w:val="1"/>
        </w:rPr>
        <w:t xml:space="preserve"> </w:t>
      </w:r>
      <w:r w:rsidRPr="005445CF">
        <w:t>замыслу;</w:t>
      </w:r>
    </w:p>
    <w:p w:rsidR="005C2843" w:rsidRPr="005445CF" w:rsidRDefault="005C2843" w:rsidP="005C2843">
      <w:pPr>
        <w:pStyle w:val="a6"/>
        <w:widowControl w:val="0"/>
        <w:numPr>
          <w:ilvl w:val="0"/>
          <w:numId w:val="19"/>
        </w:numPr>
        <w:tabs>
          <w:tab w:val="left" w:pos="278"/>
        </w:tabs>
        <w:suppressAutoHyphens w:val="0"/>
        <w:ind w:left="0" w:firstLine="720"/>
        <w:contextualSpacing w:val="0"/>
        <w:jc w:val="both"/>
      </w:pPr>
      <w:r w:rsidRPr="005445CF">
        <w:t>умения самостоятельного разбора и разучивания на фортепиано</w:t>
      </w:r>
      <w:r w:rsidRPr="005445CF">
        <w:rPr>
          <w:spacing w:val="-34"/>
        </w:rPr>
        <w:t xml:space="preserve"> </w:t>
      </w:r>
      <w:r w:rsidRPr="005445CF">
        <w:t>несложного музыкального</w:t>
      </w:r>
      <w:r w:rsidRPr="005445CF">
        <w:rPr>
          <w:spacing w:val="-16"/>
        </w:rPr>
        <w:t xml:space="preserve"> </w:t>
      </w:r>
      <w:r w:rsidRPr="005445CF">
        <w:t>произведения;</w:t>
      </w:r>
    </w:p>
    <w:p w:rsidR="005C2843" w:rsidRPr="005445CF" w:rsidRDefault="005C2843" w:rsidP="005C2843">
      <w:pPr>
        <w:pStyle w:val="a6"/>
        <w:widowControl w:val="0"/>
        <w:numPr>
          <w:ilvl w:val="0"/>
          <w:numId w:val="19"/>
        </w:numPr>
        <w:tabs>
          <w:tab w:val="left" w:pos="567"/>
          <w:tab w:val="left" w:pos="568"/>
        </w:tabs>
        <w:suppressAutoHyphens w:val="0"/>
        <w:ind w:left="0" w:firstLine="720"/>
        <w:contextualSpacing w:val="0"/>
        <w:jc w:val="both"/>
      </w:pPr>
      <w:r w:rsidRPr="005445CF">
        <w:t>навыки публичных выступлений на концертах, академических</w:t>
      </w:r>
      <w:r w:rsidRPr="005445CF">
        <w:rPr>
          <w:spacing w:val="-37"/>
        </w:rPr>
        <w:t xml:space="preserve"> </w:t>
      </w:r>
      <w:r w:rsidRPr="005445CF">
        <w:t>вечерах, открытых уроках и</w:t>
      </w:r>
      <w:r w:rsidRPr="005445CF">
        <w:rPr>
          <w:spacing w:val="-7"/>
        </w:rPr>
        <w:t xml:space="preserve"> </w:t>
      </w:r>
      <w:r w:rsidRPr="005445CF">
        <w:rPr>
          <w:spacing w:val="-6"/>
        </w:rPr>
        <w:t>т.п.</w:t>
      </w:r>
    </w:p>
    <w:p w:rsidR="005C2843" w:rsidRPr="0021541D" w:rsidRDefault="005C2843" w:rsidP="005C2843">
      <w:pPr>
        <w:jc w:val="both"/>
        <w:rPr>
          <w:b/>
          <w:sz w:val="28"/>
          <w:szCs w:val="28"/>
        </w:rPr>
      </w:pPr>
    </w:p>
    <w:p w:rsidR="005C2843" w:rsidRPr="004A4658" w:rsidRDefault="005C2843" w:rsidP="005C2843">
      <w:pPr>
        <w:ind w:firstLine="708"/>
        <w:jc w:val="center"/>
        <w:rPr>
          <w:b/>
          <w:bCs/>
        </w:rPr>
      </w:pPr>
    </w:p>
    <w:p w:rsidR="005C2843" w:rsidRDefault="005C2843" w:rsidP="005C2843">
      <w:pPr>
        <w:ind w:firstLine="708"/>
        <w:jc w:val="center"/>
        <w:rPr>
          <w:b/>
          <w:bCs/>
        </w:rPr>
      </w:pPr>
      <w:r>
        <w:rPr>
          <w:b/>
          <w:bCs/>
        </w:rPr>
        <w:t>Формы контроля успеваемости учащихся</w:t>
      </w:r>
    </w:p>
    <w:p w:rsidR="005C2843" w:rsidRDefault="005C2843" w:rsidP="005C2843">
      <w:pPr>
        <w:ind w:firstLine="708"/>
        <w:jc w:val="both"/>
        <w:rPr>
          <w:b/>
          <w:bCs/>
        </w:rPr>
      </w:pPr>
    </w:p>
    <w:p w:rsidR="005C2843" w:rsidRDefault="005C2843" w:rsidP="005C2843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Промежуточная и итоговая аттестация </w:t>
      </w:r>
      <w:r w:rsidRPr="007C7978">
        <w:rPr>
          <w:bCs/>
        </w:rPr>
        <w:t>проходит в форме контрольного урока</w:t>
      </w:r>
      <w:r>
        <w:rPr>
          <w:bCs/>
        </w:rPr>
        <w:t xml:space="preserve"> в конце каждого полугодия</w:t>
      </w:r>
      <w:r w:rsidRPr="007C7978">
        <w:rPr>
          <w:bCs/>
        </w:rPr>
        <w:t>.</w:t>
      </w:r>
    </w:p>
    <w:p w:rsidR="005C2843" w:rsidRDefault="005C2843" w:rsidP="005C2843">
      <w:pPr>
        <w:ind w:firstLine="540"/>
        <w:jc w:val="both"/>
      </w:pPr>
    </w:p>
    <w:p w:rsidR="005C2843" w:rsidRPr="00623A83" w:rsidRDefault="005C2843" w:rsidP="005C2843">
      <w:pPr>
        <w:jc w:val="center"/>
        <w:rPr>
          <w:b/>
          <w:sz w:val="22"/>
          <w:szCs w:val="22"/>
        </w:rPr>
      </w:pPr>
      <w:r w:rsidRPr="00623A83">
        <w:rPr>
          <w:b/>
          <w:sz w:val="22"/>
          <w:szCs w:val="22"/>
        </w:rPr>
        <w:lastRenderedPageBreak/>
        <w:t>МЕТОДИЧЕСКОЕ ОБЕСПЕЧЕНИЕ ПРОГРАММЫ</w:t>
      </w:r>
    </w:p>
    <w:p w:rsidR="005C2843" w:rsidRPr="00623A83" w:rsidRDefault="005C2843" w:rsidP="005C2843">
      <w:pPr>
        <w:ind w:left="360"/>
        <w:jc w:val="center"/>
        <w:rPr>
          <w:b/>
        </w:rPr>
      </w:pPr>
    </w:p>
    <w:p w:rsidR="005C2843" w:rsidRPr="00623A83" w:rsidRDefault="005C2843" w:rsidP="00017F75">
      <w:pPr>
        <w:numPr>
          <w:ilvl w:val="0"/>
          <w:numId w:val="20"/>
        </w:numPr>
        <w:overflowPunct w:val="0"/>
        <w:autoSpaceDE w:val="0"/>
        <w:jc w:val="both"/>
      </w:pPr>
      <w:r w:rsidRPr="00623A83">
        <w:t xml:space="preserve">нотная библиотека; </w:t>
      </w:r>
    </w:p>
    <w:p w:rsidR="005C2843" w:rsidRPr="00623A83" w:rsidRDefault="005C2843" w:rsidP="00017F75">
      <w:pPr>
        <w:numPr>
          <w:ilvl w:val="0"/>
          <w:numId w:val="20"/>
        </w:numPr>
        <w:overflowPunct w:val="0"/>
        <w:autoSpaceDE w:val="0"/>
        <w:jc w:val="both"/>
      </w:pPr>
      <w:r w:rsidRPr="00623A83">
        <w:t>учебники по теории музыки;</w:t>
      </w:r>
    </w:p>
    <w:p w:rsidR="00017F75" w:rsidRDefault="005C2843" w:rsidP="00017F75">
      <w:pPr>
        <w:numPr>
          <w:ilvl w:val="0"/>
          <w:numId w:val="20"/>
        </w:numPr>
        <w:overflowPunct w:val="0"/>
        <w:autoSpaceDE w:val="0"/>
        <w:jc w:val="both"/>
      </w:pPr>
      <w:r w:rsidRPr="00623A83">
        <w:t xml:space="preserve">фонотека; </w:t>
      </w:r>
    </w:p>
    <w:p w:rsidR="005C2843" w:rsidRPr="00623A83" w:rsidRDefault="005C2843" w:rsidP="00017F75">
      <w:pPr>
        <w:numPr>
          <w:ilvl w:val="0"/>
          <w:numId w:val="20"/>
        </w:numPr>
        <w:overflowPunct w:val="0"/>
        <w:autoSpaceDE w:val="0"/>
        <w:jc w:val="both"/>
      </w:pPr>
      <w:r w:rsidRPr="00623A83">
        <w:t>методическая литература.</w:t>
      </w:r>
    </w:p>
    <w:p w:rsidR="005C2843" w:rsidRPr="00623A83" w:rsidRDefault="005C2843" w:rsidP="005C2843">
      <w:pPr>
        <w:ind w:left="360"/>
        <w:jc w:val="both"/>
        <w:rPr>
          <w:sz w:val="22"/>
          <w:szCs w:val="22"/>
        </w:rPr>
      </w:pPr>
    </w:p>
    <w:p w:rsidR="005C2843" w:rsidRPr="00017F75" w:rsidRDefault="005C2843" w:rsidP="00017F75">
      <w:pPr>
        <w:pStyle w:val="a6"/>
        <w:jc w:val="center"/>
        <w:rPr>
          <w:b/>
          <w:sz w:val="22"/>
          <w:szCs w:val="22"/>
        </w:rPr>
      </w:pPr>
      <w:r w:rsidRPr="00017F75">
        <w:rPr>
          <w:b/>
          <w:sz w:val="22"/>
          <w:szCs w:val="22"/>
        </w:rPr>
        <w:t>МАТЕРИАЛЬНОЕ ОБЕСПЕЧЕНИЕ</w:t>
      </w:r>
    </w:p>
    <w:p w:rsidR="005C2843" w:rsidRPr="00623A83" w:rsidRDefault="005C2843" w:rsidP="005C2843">
      <w:pPr>
        <w:ind w:left="360"/>
        <w:jc w:val="center"/>
        <w:rPr>
          <w:b/>
        </w:rPr>
      </w:pPr>
    </w:p>
    <w:p w:rsidR="005C2843" w:rsidRDefault="005C2843" w:rsidP="00017F75">
      <w:pPr>
        <w:numPr>
          <w:ilvl w:val="0"/>
          <w:numId w:val="20"/>
        </w:numPr>
        <w:overflowPunct w:val="0"/>
        <w:autoSpaceDE w:val="0"/>
        <w:jc w:val="both"/>
      </w:pPr>
      <w:r w:rsidRPr="00623A83">
        <w:t>аудитория для занятий;</w:t>
      </w:r>
    </w:p>
    <w:p w:rsidR="005C2843" w:rsidRPr="00623A83" w:rsidRDefault="004D4E17" w:rsidP="00017F75">
      <w:pPr>
        <w:numPr>
          <w:ilvl w:val="0"/>
          <w:numId w:val="20"/>
        </w:numPr>
        <w:overflowPunct w:val="0"/>
        <w:autoSpaceDE w:val="0"/>
        <w:jc w:val="both"/>
      </w:pPr>
      <w:r>
        <w:t>фортепиано</w:t>
      </w:r>
      <w:r w:rsidR="005C2843" w:rsidRPr="00623A83">
        <w:t>;</w:t>
      </w:r>
    </w:p>
    <w:p w:rsidR="005C2843" w:rsidRDefault="005C2843" w:rsidP="00017F75">
      <w:pPr>
        <w:numPr>
          <w:ilvl w:val="0"/>
          <w:numId w:val="20"/>
        </w:numPr>
        <w:overflowPunct w:val="0"/>
        <w:autoSpaceDE w:val="0"/>
        <w:jc w:val="both"/>
      </w:pPr>
      <w:r w:rsidRPr="00623A83">
        <w:t>стул;</w:t>
      </w:r>
    </w:p>
    <w:p w:rsidR="005C2843" w:rsidRPr="00623A83" w:rsidRDefault="005C2843" w:rsidP="00017F75">
      <w:pPr>
        <w:numPr>
          <w:ilvl w:val="0"/>
          <w:numId w:val="20"/>
        </w:numPr>
        <w:overflowPunct w:val="0"/>
        <w:autoSpaceDE w:val="0"/>
        <w:jc w:val="both"/>
      </w:pPr>
      <w:r>
        <w:t>подставка по ноги.</w:t>
      </w:r>
    </w:p>
    <w:p w:rsidR="005C2843" w:rsidRDefault="005C2843" w:rsidP="005C2843">
      <w:pPr>
        <w:rPr>
          <w:sz w:val="28"/>
          <w:szCs w:val="28"/>
        </w:rPr>
      </w:pPr>
    </w:p>
    <w:p w:rsidR="0021541D" w:rsidRPr="005C2843" w:rsidRDefault="005C2843" w:rsidP="005C2843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1541D" w:rsidRPr="005C2843" w:rsidSect="00B36D04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DA" w:rsidRDefault="00FC24DA" w:rsidP="00B36D04">
      <w:r>
        <w:separator/>
      </w:r>
    </w:p>
  </w:endnote>
  <w:endnote w:type="continuationSeparator" w:id="0">
    <w:p w:rsidR="00FC24DA" w:rsidRDefault="00FC24DA" w:rsidP="00B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330"/>
      <w:docPartObj>
        <w:docPartGallery w:val="Page Numbers (Bottom of Page)"/>
        <w:docPartUnique/>
      </w:docPartObj>
    </w:sdtPr>
    <w:sdtEndPr/>
    <w:sdtContent>
      <w:p w:rsidR="00D26F9D" w:rsidRDefault="00E9374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6E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26F9D" w:rsidRDefault="00D26F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DA" w:rsidRDefault="00FC24DA" w:rsidP="00B36D04">
      <w:r>
        <w:separator/>
      </w:r>
    </w:p>
  </w:footnote>
  <w:footnote w:type="continuationSeparator" w:id="0">
    <w:p w:rsidR="00FC24DA" w:rsidRDefault="00FC24DA" w:rsidP="00B3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485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85" w:hanging="465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12E21DDD"/>
    <w:multiLevelType w:val="hybridMultilevel"/>
    <w:tmpl w:val="C2189F22"/>
    <w:lvl w:ilvl="0" w:tplc="4C9A0B54">
      <w:numFmt w:val="bullet"/>
      <w:lvlText w:val="-"/>
      <w:lvlJc w:val="left"/>
      <w:pPr>
        <w:ind w:left="113" w:hanging="164"/>
      </w:pPr>
      <w:rPr>
        <w:rFonts w:hint="default"/>
        <w:spacing w:val="-15"/>
        <w:w w:val="100"/>
      </w:rPr>
    </w:lvl>
    <w:lvl w:ilvl="1" w:tplc="0FCA0B9C">
      <w:numFmt w:val="bullet"/>
      <w:lvlText w:val="•"/>
      <w:lvlJc w:val="left"/>
      <w:pPr>
        <w:ind w:left="1088" w:hanging="164"/>
      </w:pPr>
      <w:rPr>
        <w:rFonts w:hint="default"/>
      </w:rPr>
    </w:lvl>
    <w:lvl w:ilvl="2" w:tplc="AC98CCDA">
      <w:numFmt w:val="bullet"/>
      <w:lvlText w:val="•"/>
      <w:lvlJc w:val="left"/>
      <w:pPr>
        <w:ind w:left="2057" w:hanging="164"/>
      </w:pPr>
      <w:rPr>
        <w:rFonts w:hint="default"/>
      </w:rPr>
    </w:lvl>
    <w:lvl w:ilvl="3" w:tplc="5B6213BA">
      <w:numFmt w:val="bullet"/>
      <w:lvlText w:val="•"/>
      <w:lvlJc w:val="left"/>
      <w:pPr>
        <w:ind w:left="3025" w:hanging="164"/>
      </w:pPr>
      <w:rPr>
        <w:rFonts w:hint="default"/>
      </w:rPr>
    </w:lvl>
    <w:lvl w:ilvl="4" w:tplc="2CE0F194">
      <w:numFmt w:val="bullet"/>
      <w:lvlText w:val="•"/>
      <w:lvlJc w:val="left"/>
      <w:pPr>
        <w:ind w:left="3994" w:hanging="164"/>
      </w:pPr>
      <w:rPr>
        <w:rFonts w:hint="default"/>
      </w:rPr>
    </w:lvl>
    <w:lvl w:ilvl="5" w:tplc="7BB09C9E">
      <w:numFmt w:val="bullet"/>
      <w:lvlText w:val="•"/>
      <w:lvlJc w:val="left"/>
      <w:pPr>
        <w:ind w:left="4962" w:hanging="164"/>
      </w:pPr>
      <w:rPr>
        <w:rFonts w:hint="default"/>
      </w:rPr>
    </w:lvl>
    <w:lvl w:ilvl="6" w:tplc="CD665CE0">
      <w:numFmt w:val="bullet"/>
      <w:lvlText w:val="•"/>
      <w:lvlJc w:val="left"/>
      <w:pPr>
        <w:ind w:left="5931" w:hanging="164"/>
      </w:pPr>
      <w:rPr>
        <w:rFonts w:hint="default"/>
      </w:rPr>
    </w:lvl>
    <w:lvl w:ilvl="7" w:tplc="530672F6">
      <w:numFmt w:val="bullet"/>
      <w:lvlText w:val="•"/>
      <w:lvlJc w:val="left"/>
      <w:pPr>
        <w:ind w:left="6899" w:hanging="164"/>
      </w:pPr>
      <w:rPr>
        <w:rFonts w:hint="default"/>
      </w:rPr>
    </w:lvl>
    <w:lvl w:ilvl="8" w:tplc="BE600AA2">
      <w:numFmt w:val="bullet"/>
      <w:lvlText w:val="•"/>
      <w:lvlJc w:val="left"/>
      <w:pPr>
        <w:ind w:left="7868" w:hanging="164"/>
      </w:pPr>
      <w:rPr>
        <w:rFonts w:hint="default"/>
      </w:rPr>
    </w:lvl>
  </w:abstractNum>
  <w:abstractNum w:abstractNumId="13">
    <w:nsid w:val="15BA3CCE"/>
    <w:multiLevelType w:val="multilevel"/>
    <w:tmpl w:val="D99E07A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1FCB547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8631719"/>
    <w:multiLevelType w:val="multilevel"/>
    <w:tmpl w:val="A4A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A77FB7"/>
    <w:multiLevelType w:val="hybridMultilevel"/>
    <w:tmpl w:val="E8EC5DEA"/>
    <w:lvl w:ilvl="0" w:tplc="A6FC88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C292B"/>
    <w:multiLevelType w:val="multilevel"/>
    <w:tmpl w:val="30D4B36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DB70A25"/>
    <w:multiLevelType w:val="hybridMultilevel"/>
    <w:tmpl w:val="A800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579ED"/>
    <w:multiLevelType w:val="multilevel"/>
    <w:tmpl w:val="735858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3"/>
  </w:num>
  <w:num w:numId="15">
    <w:abstractNumId w:val="18"/>
  </w:num>
  <w:num w:numId="16">
    <w:abstractNumId w:val="17"/>
  </w:num>
  <w:num w:numId="17">
    <w:abstractNumId w:val="19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C1D"/>
    <w:rsid w:val="00015144"/>
    <w:rsid w:val="00017F75"/>
    <w:rsid w:val="000461A1"/>
    <w:rsid w:val="00067B8C"/>
    <w:rsid w:val="00097A04"/>
    <w:rsid w:val="000A2CA4"/>
    <w:rsid w:val="000D08F2"/>
    <w:rsid w:val="001C5980"/>
    <w:rsid w:val="0021541D"/>
    <w:rsid w:val="002233A4"/>
    <w:rsid w:val="002C0D38"/>
    <w:rsid w:val="003228B8"/>
    <w:rsid w:val="00336878"/>
    <w:rsid w:val="0039055D"/>
    <w:rsid w:val="003E170B"/>
    <w:rsid w:val="003F0367"/>
    <w:rsid w:val="003F6045"/>
    <w:rsid w:val="0041030F"/>
    <w:rsid w:val="00422355"/>
    <w:rsid w:val="00422938"/>
    <w:rsid w:val="00442F09"/>
    <w:rsid w:val="004A4658"/>
    <w:rsid w:val="004D4E17"/>
    <w:rsid w:val="004E4F98"/>
    <w:rsid w:val="00560FD1"/>
    <w:rsid w:val="005C2843"/>
    <w:rsid w:val="005D29A7"/>
    <w:rsid w:val="0060419B"/>
    <w:rsid w:val="006178C5"/>
    <w:rsid w:val="00623A83"/>
    <w:rsid w:val="00646294"/>
    <w:rsid w:val="00696564"/>
    <w:rsid w:val="006F0E57"/>
    <w:rsid w:val="00736127"/>
    <w:rsid w:val="00825B76"/>
    <w:rsid w:val="00884F20"/>
    <w:rsid w:val="008945BA"/>
    <w:rsid w:val="008D5763"/>
    <w:rsid w:val="00923288"/>
    <w:rsid w:val="00933D52"/>
    <w:rsid w:val="00942355"/>
    <w:rsid w:val="00956A44"/>
    <w:rsid w:val="009C04CD"/>
    <w:rsid w:val="009C668B"/>
    <w:rsid w:val="00A230CD"/>
    <w:rsid w:val="00A3473E"/>
    <w:rsid w:val="00A41384"/>
    <w:rsid w:val="00A861AF"/>
    <w:rsid w:val="00AA2F60"/>
    <w:rsid w:val="00AA7B14"/>
    <w:rsid w:val="00AC69D0"/>
    <w:rsid w:val="00AD4164"/>
    <w:rsid w:val="00AF1FDB"/>
    <w:rsid w:val="00B12731"/>
    <w:rsid w:val="00B17A98"/>
    <w:rsid w:val="00B2241C"/>
    <w:rsid w:val="00B22D05"/>
    <w:rsid w:val="00B36D04"/>
    <w:rsid w:val="00BD122A"/>
    <w:rsid w:val="00C50108"/>
    <w:rsid w:val="00C51085"/>
    <w:rsid w:val="00C74C1D"/>
    <w:rsid w:val="00C96B4D"/>
    <w:rsid w:val="00D06B87"/>
    <w:rsid w:val="00D26F9D"/>
    <w:rsid w:val="00D440CE"/>
    <w:rsid w:val="00D53E0E"/>
    <w:rsid w:val="00D776E6"/>
    <w:rsid w:val="00DA4EEF"/>
    <w:rsid w:val="00DC026F"/>
    <w:rsid w:val="00DE2126"/>
    <w:rsid w:val="00E374E5"/>
    <w:rsid w:val="00E93745"/>
    <w:rsid w:val="00EF270B"/>
    <w:rsid w:val="00EF49F0"/>
    <w:rsid w:val="00F07603"/>
    <w:rsid w:val="00F23C3B"/>
    <w:rsid w:val="00F24F26"/>
    <w:rsid w:val="00F55135"/>
    <w:rsid w:val="00F820DD"/>
    <w:rsid w:val="00FC24DA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83"/>
    <w:pPr>
      <w:suppressAutoHyphens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3A8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23A83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623A83"/>
    <w:pPr>
      <w:suppressLineNumbers/>
    </w:pPr>
  </w:style>
  <w:style w:type="paragraph" w:styleId="a6">
    <w:name w:val="List Paragraph"/>
    <w:basedOn w:val="a"/>
    <w:uiPriority w:val="1"/>
    <w:qFormat/>
    <w:rsid w:val="0092328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6D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D0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36D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D0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5C284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C284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Заголовок 11"/>
    <w:basedOn w:val="a"/>
    <w:uiPriority w:val="1"/>
    <w:qFormat/>
    <w:rsid w:val="005C2843"/>
    <w:pPr>
      <w:widowControl w:val="0"/>
      <w:suppressAutoHyphens w:val="0"/>
      <w:ind w:left="113" w:right="180"/>
      <w:outlineLvl w:val="1"/>
    </w:pPr>
    <w:rPr>
      <w:b/>
      <w:bCs/>
      <w:kern w:val="0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83"/>
    <w:pPr>
      <w:suppressAutoHyphens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3A8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23A83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623A83"/>
    <w:pPr>
      <w:suppressLineNumbers/>
    </w:pPr>
  </w:style>
  <w:style w:type="paragraph" w:styleId="a6">
    <w:name w:val="List Paragraph"/>
    <w:basedOn w:val="a"/>
    <w:uiPriority w:val="34"/>
    <w:qFormat/>
    <w:rsid w:val="0092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2</cp:revision>
  <dcterms:created xsi:type="dcterms:W3CDTF">2016-09-16T08:09:00Z</dcterms:created>
  <dcterms:modified xsi:type="dcterms:W3CDTF">2016-09-16T08:09:00Z</dcterms:modified>
</cp:coreProperties>
</file>